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5671A" w14:textId="77777777" w:rsidR="008F75A6" w:rsidRPr="003B5DA9" w:rsidRDefault="008F75A6" w:rsidP="008F75A6">
      <w:pPr>
        <w:rPr>
          <w:rFonts w:ascii="Times New Roman" w:hAnsi="Times New Roman"/>
          <w:sz w:val="28"/>
          <w:szCs w:val="28"/>
        </w:rPr>
      </w:pPr>
    </w:p>
    <w:p w14:paraId="36A11681" w14:textId="77777777" w:rsidR="008F75A6" w:rsidRPr="003B5DA9" w:rsidRDefault="008F75A6" w:rsidP="008F75A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99" w:type="dxa"/>
        <w:tblLook w:val="01E0" w:firstRow="1" w:lastRow="1" w:firstColumn="1" w:lastColumn="1" w:noHBand="0" w:noVBand="0"/>
      </w:tblPr>
      <w:tblGrid>
        <w:gridCol w:w="7788"/>
        <w:gridCol w:w="4788"/>
      </w:tblGrid>
      <w:tr w:rsidR="008F75A6" w:rsidRPr="003B5DA9" w14:paraId="01AD19E2" w14:textId="77777777" w:rsidTr="008F75A6">
        <w:tc>
          <w:tcPr>
            <w:tcW w:w="7788" w:type="dxa"/>
            <w:shd w:val="clear" w:color="auto" w:fill="auto"/>
            <w:hideMark/>
          </w:tcPr>
          <w:p w14:paraId="5CE92655" w14:textId="77777777" w:rsidR="008F75A6" w:rsidRPr="003B5DA9" w:rsidRDefault="008F75A6" w:rsidP="008F75A6">
            <w:pPr>
              <w:rPr>
                <w:rFonts w:ascii="Times New Roman" w:eastAsia="MS Mincho" w:hAnsi="Times New Roman"/>
                <w:iCs/>
                <w:sz w:val="28"/>
                <w:szCs w:val="28"/>
              </w:rPr>
            </w:pPr>
            <w:r w:rsidRPr="003B5DA9">
              <w:rPr>
                <w:rFonts w:ascii="Times New Roman" w:eastAsia="MS Mincho" w:hAnsi="Times New Roman"/>
                <w:iCs/>
                <w:sz w:val="28"/>
                <w:szCs w:val="28"/>
              </w:rPr>
              <w:t>«Согласовано»</w:t>
            </w:r>
          </w:p>
          <w:p w14:paraId="7770720D" w14:textId="77777777" w:rsidR="008F75A6" w:rsidRPr="003B5DA9" w:rsidRDefault="008F75A6" w:rsidP="008F75A6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3B5DA9">
              <w:rPr>
                <w:rFonts w:ascii="Times New Roman" w:eastAsia="MS Mincho" w:hAnsi="Times New Roman"/>
                <w:iCs/>
                <w:sz w:val="28"/>
                <w:szCs w:val="28"/>
              </w:rPr>
              <w:t>Завуч школы</w:t>
            </w:r>
          </w:p>
        </w:tc>
        <w:tc>
          <w:tcPr>
            <w:tcW w:w="4788" w:type="dxa"/>
            <w:shd w:val="clear" w:color="auto" w:fill="auto"/>
            <w:hideMark/>
          </w:tcPr>
          <w:p w14:paraId="2FD4617F" w14:textId="77777777" w:rsidR="008F75A6" w:rsidRPr="003B5DA9" w:rsidRDefault="008F75A6" w:rsidP="008F75A6">
            <w:pPr>
              <w:ind w:left="2035" w:hanging="863"/>
              <w:rPr>
                <w:rFonts w:ascii="Times New Roman" w:eastAsia="MS Mincho" w:hAnsi="Times New Roman"/>
                <w:sz w:val="28"/>
                <w:szCs w:val="28"/>
              </w:rPr>
            </w:pPr>
            <w:r w:rsidRPr="003B5DA9">
              <w:rPr>
                <w:rFonts w:ascii="Times New Roman" w:eastAsia="MS Mincho" w:hAnsi="Times New Roman"/>
                <w:iCs/>
                <w:sz w:val="28"/>
                <w:szCs w:val="28"/>
              </w:rPr>
              <w:t>«Утверждаю»</w:t>
            </w:r>
          </w:p>
        </w:tc>
      </w:tr>
      <w:tr w:rsidR="008F75A6" w:rsidRPr="003B5DA9" w14:paraId="331A7201" w14:textId="77777777" w:rsidTr="008F75A6">
        <w:tc>
          <w:tcPr>
            <w:tcW w:w="7788" w:type="dxa"/>
            <w:shd w:val="clear" w:color="auto" w:fill="auto"/>
            <w:hideMark/>
          </w:tcPr>
          <w:p w14:paraId="68C6B749" w14:textId="77777777" w:rsidR="008F75A6" w:rsidRPr="003B5DA9" w:rsidRDefault="008F75A6" w:rsidP="00AF2146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3B5DA9">
              <w:rPr>
                <w:rFonts w:ascii="Times New Roman" w:eastAsia="MS Mincho" w:hAnsi="Times New Roman"/>
                <w:sz w:val="28"/>
                <w:szCs w:val="28"/>
              </w:rPr>
              <w:t xml:space="preserve">   ___________/</w:t>
            </w:r>
            <w:r w:rsidR="00AF2146">
              <w:rPr>
                <w:rFonts w:ascii="Times New Roman" w:eastAsia="MS Mincho" w:hAnsi="Times New Roman"/>
                <w:sz w:val="28"/>
                <w:szCs w:val="28"/>
              </w:rPr>
              <w:t>Т.А.Дьяконова</w:t>
            </w:r>
          </w:p>
        </w:tc>
        <w:tc>
          <w:tcPr>
            <w:tcW w:w="4788" w:type="dxa"/>
            <w:shd w:val="clear" w:color="auto" w:fill="auto"/>
            <w:hideMark/>
          </w:tcPr>
          <w:p w14:paraId="2A72509A" w14:textId="77777777" w:rsidR="008F75A6" w:rsidRPr="003B5DA9" w:rsidRDefault="008F75A6" w:rsidP="008F75A6">
            <w:pPr>
              <w:rPr>
                <w:rFonts w:ascii="Times New Roman" w:eastAsia="MS Mincho" w:hAnsi="Times New Roman"/>
                <w:iCs/>
                <w:sz w:val="28"/>
                <w:szCs w:val="28"/>
              </w:rPr>
            </w:pPr>
            <w:r w:rsidRPr="003B5DA9">
              <w:rPr>
                <w:rFonts w:ascii="Times New Roman" w:eastAsia="MS Mincho" w:hAnsi="Times New Roman"/>
                <w:iCs/>
                <w:sz w:val="28"/>
                <w:szCs w:val="28"/>
              </w:rPr>
              <w:t xml:space="preserve">                Директор школы</w:t>
            </w:r>
          </w:p>
          <w:p w14:paraId="7E8AEFB2" w14:textId="77777777" w:rsidR="008F75A6" w:rsidRPr="003B5DA9" w:rsidRDefault="008F75A6" w:rsidP="00AF2146">
            <w:pPr>
              <w:rPr>
                <w:rFonts w:ascii="Times New Roman" w:eastAsia="MS Mincho" w:hAnsi="Times New Roman"/>
                <w:i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iCs/>
                <w:sz w:val="28"/>
                <w:szCs w:val="28"/>
              </w:rPr>
              <w:t xml:space="preserve">          ________ /</w:t>
            </w:r>
            <w:r w:rsidR="00AF2146">
              <w:rPr>
                <w:rFonts w:ascii="Times New Roman" w:eastAsia="MS Mincho" w:hAnsi="Times New Roman"/>
                <w:iCs/>
                <w:sz w:val="28"/>
                <w:szCs w:val="28"/>
              </w:rPr>
              <w:t>В.В.Пирогова</w:t>
            </w:r>
          </w:p>
        </w:tc>
      </w:tr>
      <w:tr w:rsidR="008F75A6" w:rsidRPr="003B5DA9" w14:paraId="4FF80934" w14:textId="77777777" w:rsidTr="008F75A6">
        <w:tc>
          <w:tcPr>
            <w:tcW w:w="7788" w:type="dxa"/>
            <w:shd w:val="clear" w:color="auto" w:fill="auto"/>
            <w:hideMark/>
          </w:tcPr>
          <w:p w14:paraId="18947166" w14:textId="77777777" w:rsidR="008F75A6" w:rsidRPr="003B5DA9" w:rsidRDefault="00AF2146" w:rsidP="008F75A6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iCs/>
                <w:sz w:val="28"/>
                <w:szCs w:val="28"/>
              </w:rPr>
              <w:t>"___"______________202</w:t>
            </w:r>
            <w:r w:rsidR="008F75A6" w:rsidRPr="003B5DA9">
              <w:rPr>
                <w:rFonts w:ascii="Times New Roman" w:eastAsia="MS Mincho" w:hAnsi="Times New Roman"/>
                <w:iCs/>
                <w:sz w:val="28"/>
                <w:szCs w:val="28"/>
              </w:rPr>
              <w:t xml:space="preserve">__ г.         </w:t>
            </w:r>
          </w:p>
        </w:tc>
        <w:tc>
          <w:tcPr>
            <w:tcW w:w="4788" w:type="dxa"/>
            <w:shd w:val="clear" w:color="auto" w:fill="auto"/>
            <w:hideMark/>
          </w:tcPr>
          <w:p w14:paraId="11CF1226" w14:textId="77777777" w:rsidR="008F75A6" w:rsidRPr="003B5DA9" w:rsidRDefault="008F75A6" w:rsidP="008F75A6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3B5DA9">
              <w:rPr>
                <w:rFonts w:ascii="Times New Roman" w:eastAsia="MS Mincho" w:hAnsi="Times New Roman"/>
                <w:iCs/>
                <w:sz w:val="28"/>
                <w:szCs w:val="28"/>
              </w:rPr>
              <w:t xml:space="preserve">                                                             "__"________________2</w:t>
            </w:r>
            <w:r w:rsidR="00AE1C1D">
              <w:rPr>
                <w:rFonts w:ascii="Times New Roman" w:eastAsia="MS Mincho" w:hAnsi="Times New Roman"/>
                <w:iCs/>
                <w:sz w:val="28"/>
                <w:szCs w:val="28"/>
              </w:rPr>
              <w:t>02</w:t>
            </w:r>
            <w:r w:rsidRPr="003B5DA9">
              <w:rPr>
                <w:rFonts w:ascii="Times New Roman" w:eastAsia="MS Mincho" w:hAnsi="Times New Roman"/>
                <w:iCs/>
                <w:sz w:val="28"/>
                <w:szCs w:val="28"/>
              </w:rPr>
              <w:t>__ г.</w:t>
            </w:r>
          </w:p>
        </w:tc>
      </w:tr>
    </w:tbl>
    <w:p w14:paraId="79860214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</w:p>
    <w:p w14:paraId="250AB294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</w:p>
    <w:p w14:paraId="26718E3E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</w:p>
    <w:p w14:paraId="6D6A9605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</w:p>
    <w:p w14:paraId="2D0A322E" w14:textId="77777777" w:rsidR="008F75A6" w:rsidRPr="003B5DA9" w:rsidRDefault="008F75A6" w:rsidP="008F75A6">
      <w:pPr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14:paraId="7B33EBFE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F174F3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20438C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CC57AF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Школьного музея</w:t>
      </w:r>
    </w:p>
    <w:p w14:paraId="594C97EF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D90FA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FA8E8" w14:textId="038BEE23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Срок реализации :</w:t>
      </w:r>
      <w:r w:rsidR="00AE1C1D">
        <w:rPr>
          <w:rFonts w:ascii="Times New Roman" w:hAnsi="Times New Roman" w:cs="Times New Roman"/>
          <w:b/>
          <w:sz w:val="28"/>
          <w:szCs w:val="28"/>
        </w:rPr>
        <w:t>20</w:t>
      </w:r>
      <w:r w:rsidR="00AF2146">
        <w:rPr>
          <w:rFonts w:ascii="Times New Roman" w:hAnsi="Times New Roman" w:cs="Times New Roman"/>
          <w:b/>
          <w:sz w:val="28"/>
          <w:szCs w:val="28"/>
        </w:rPr>
        <w:t>2</w:t>
      </w:r>
      <w:r w:rsidR="00D41C1F">
        <w:rPr>
          <w:rFonts w:ascii="Times New Roman" w:hAnsi="Times New Roman" w:cs="Times New Roman"/>
          <w:b/>
          <w:sz w:val="28"/>
          <w:szCs w:val="28"/>
        </w:rPr>
        <w:t>4</w:t>
      </w:r>
      <w:r w:rsidR="00AE1C1D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41C1F">
        <w:rPr>
          <w:rFonts w:ascii="Times New Roman" w:hAnsi="Times New Roman" w:cs="Times New Roman"/>
          <w:b/>
          <w:sz w:val="28"/>
          <w:szCs w:val="28"/>
        </w:rPr>
        <w:t>5</w:t>
      </w:r>
      <w:r w:rsidRPr="003B5DA9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58DF76D7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</w:p>
    <w:p w14:paraId="0FDEF68B" w14:textId="77777777" w:rsidR="008F75A6" w:rsidRPr="003B5DA9" w:rsidRDefault="008F75A6" w:rsidP="008F75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A4DD34" w14:textId="77777777" w:rsidR="008F75A6" w:rsidRPr="003B5DA9" w:rsidRDefault="008F75A6" w:rsidP="008F75A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Руководитель музея</w:t>
      </w:r>
    </w:p>
    <w:p w14:paraId="0AC70243" w14:textId="77777777" w:rsidR="008F75A6" w:rsidRPr="003B5DA9" w:rsidRDefault="008F75A6" w:rsidP="008F75A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 xml:space="preserve"> Кашина Ирина Владимировна</w:t>
      </w:r>
    </w:p>
    <w:p w14:paraId="0FAE8D40" w14:textId="77777777" w:rsidR="008F75A6" w:rsidRPr="003B5DA9" w:rsidRDefault="008F75A6" w:rsidP="008F75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6D799D" w14:textId="77777777" w:rsidR="008F75A6" w:rsidRPr="003B5DA9" w:rsidRDefault="008F75A6" w:rsidP="008F75A6">
      <w:pPr>
        <w:pStyle w:val="a3"/>
        <w:ind w:right="-2"/>
        <w:rPr>
          <w:b/>
          <w:sz w:val="28"/>
          <w:szCs w:val="28"/>
        </w:rPr>
      </w:pPr>
    </w:p>
    <w:p w14:paraId="20DF39B4" w14:textId="77777777" w:rsidR="008F75A6" w:rsidRPr="003B5DA9" w:rsidRDefault="008F75A6" w:rsidP="008F75A6">
      <w:pPr>
        <w:pStyle w:val="a3"/>
        <w:ind w:right="-2"/>
        <w:jc w:val="center"/>
        <w:rPr>
          <w:b/>
          <w:sz w:val="28"/>
          <w:szCs w:val="28"/>
        </w:rPr>
      </w:pPr>
    </w:p>
    <w:p w14:paraId="2EB574AD" w14:textId="77777777" w:rsidR="008F75A6" w:rsidRPr="003B5DA9" w:rsidRDefault="008F75A6" w:rsidP="008F75A6">
      <w:pPr>
        <w:pStyle w:val="a3"/>
        <w:ind w:right="-2"/>
        <w:jc w:val="center"/>
        <w:rPr>
          <w:b/>
          <w:sz w:val="28"/>
          <w:szCs w:val="28"/>
        </w:rPr>
      </w:pPr>
    </w:p>
    <w:p w14:paraId="0249D2DD" w14:textId="77777777" w:rsidR="008F75A6" w:rsidRPr="003B5DA9" w:rsidRDefault="008F75A6" w:rsidP="005E42B4">
      <w:pPr>
        <w:pStyle w:val="a3"/>
        <w:ind w:right="-2"/>
        <w:rPr>
          <w:b/>
          <w:sz w:val="28"/>
          <w:szCs w:val="28"/>
        </w:rPr>
      </w:pPr>
    </w:p>
    <w:p w14:paraId="652B1CBC" w14:textId="77777777" w:rsidR="008F75A6" w:rsidRPr="003B5DA9" w:rsidRDefault="008F75A6" w:rsidP="005E42B4">
      <w:pPr>
        <w:pStyle w:val="a3"/>
        <w:ind w:right="-2"/>
        <w:jc w:val="center"/>
        <w:rPr>
          <w:b/>
          <w:sz w:val="28"/>
          <w:szCs w:val="28"/>
        </w:rPr>
      </w:pPr>
      <w:r w:rsidRPr="003B5DA9">
        <w:rPr>
          <w:b/>
          <w:sz w:val="28"/>
          <w:szCs w:val="28"/>
        </w:rPr>
        <w:lastRenderedPageBreak/>
        <w:t>Пояснительная записка</w:t>
      </w:r>
    </w:p>
    <w:p w14:paraId="41FA37D5" w14:textId="77777777" w:rsidR="008F75A6" w:rsidRPr="003B5DA9" w:rsidRDefault="008F75A6" w:rsidP="008F75A6">
      <w:pPr>
        <w:pStyle w:val="a3"/>
        <w:ind w:right="454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               В последнее десятилетие усиливается интерес к истории родного края, активно разрабатываются и реализуются региональные и местные краеведческие программы. Это находит свое отражение в организации различных видов краеведческой образовательной деятельности: работе факультативов, кружков, поисковых отрядов, групп, клубов и других объединений в учреждениях образования.</w:t>
      </w:r>
    </w:p>
    <w:p w14:paraId="373CC790" w14:textId="77777777" w:rsidR="008F75A6" w:rsidRPr="003B5DA9" w:rsidRDefault="008F75A6" w:rsidP="008F75A6">
      <w:pPr>
        <w:pStyle w:val="a3"/>
        <w:ind w:right="454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              Закономерным итогом краеведческой деятельности учащихся нередко становится создание музеев, выставок, экспозиций по истории, культуре и природе родного края, своего учреждения образования. Организация школьного музея - одна из лучших форм общественно-полезной работы юных краеведов-историков, объединяющая не только членов кружка, но и широкие массы учащихся, их родителей. </w:t>
      </w:r>
    </w:p>
    <w:p w14:paraId="31C0A958" w14:textId="77777777" w:rsidR="008F75A6" w:rsidRPr="003B5DA9" w:rsidRDefault="008F75A6" w:rsidP="008F75A6">
      <w:pPr>
        <w:pStyle w:val="a3"/>
        <w:ind w:right="454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           Минобразование России рассматривает музеи образовательных учреждений как эффективное средство духовно-нравственного, патриотического и гражданского воспитания детей и молодежи, рекомендует образовательным учреждениям, органам управления образованием всех уровней уделять внимание педагогическим и </w:t>
      </w:r>
      <w:proofErr w:type="spellStart"/>
      <w:r w:rsidRPr="003B5DA9">
        <w:rPr>
          <w:sz w:val="28"/>
          <w:szCs w:val="28"/>
        </w:rPr>
        <w:t>памятникоохранительным</w:t>
      </w:r>
      <w:proofErr w:type="spellEnd"/>
      <w:r w:rsidRPr="003B5DA9">
        <w:rPr>
          <w:sz w:val="28"/>
          <w:szCs w:val="28"/>
        </w:rPr>
        <w:t xml:space="preserve"> аспектам организации и функционирования музеев в образовательных учреждениях, осуществлять необходимое взаимодействие с органами и учреждениями культуры, местными и государственными архивами, отделениями Всероссийского общества охраны памятников истории и культуры.</w:t>
      </w:r>
    </w:p>
    <w:p w14:paraId="472D5A21" w14:textId="77777777" w:rsidR="008F75A6" w:rsidRPr="003B5DA9" w:rsidRDefault="008F75A6" w:rsidP="008F75A6">
      <w:pPr>
        <w:pStyle w:val="a3"/>
        <w:ind w:right="454"/>
        <w:jc w:val="both"/>
        <w:rPr>
          <w:sz w:val="28"/>
          <w:szCs w:val="28"/>
        </w:rPr>
      </w:pPr>
      <w:r w:rsidRPr="003B5DA9">
        <w:rPr>
          <w:b/>
          <w:sz w:val="28"/>
          <w:szCs w:val="28"/>
        </w:rPr>
        <w:t xml:space="preserve">         Цель программы:</w:t>
      </w:r>
      <w:r w:rsidRPr="003B5DA9">
        <w:rPr>
          <w:sz w:val="28"/>
          <w:szCs w:val="28"/>
        </w:rPr>
        <w:t xml:space="preserve"> создание условий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деятельность.</w:t>
      </w:r>
    </w:p>
    <w:p w14:paraId="31E77091" w14:textId="77777777" w:rsidR="008F75A6" w:rsidRPr="003B5DA9" w:rsidRDefault="008F75A6" w:rsidP="008F75A6">
      <w:pPr>
        <w:pStyle w:val="a3"/>
        <w:ind w:right="454"/>
        <w:jc w:val="both"/>
        <w:rPr>
          <w:b/>
          <w:sz w:val="28"/>
          <w:szCs w:val="28"/>
        </w:rPr>
      </w:pPr>
      <w:r w:rsidRPr="003B5DA9">
        <w:rPr>
          <w:b/>
          <w:sz w:val="28"/>
          <w:szCs w:val="28"/>
        </w:rPr>
        <w:t xml:space="preserve">        Задачи:</w:t>
      </w:r>
    </w:p>
    <w:p w14:paraId="16D63695" w14:textId="77777777" w:rsidR="008F75A6" w:rsidRPr="003B5DA9" w:rsidRDefault="008F75A6" w:rsidP="008F75A6">
      <w:pPr>
        <w:pStyle w:val="a3"/>
        <w:numPr>
          <w:ilvl w:val="0"/>
          <w:numId w:val="1"/>
        </w:numPr>
        <w:tabs>
          <w:tab w:val="left" w:pos="1274"/>
        </w:tabs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Организация поиска материалов для пополнения музейного фонда. </w:t>
      </w:r>
    </w:p>
    <w:p w14:paraId="32F8A5AE" w14:textId="77777777" w:rsidR="008F75A6" w:rsidRPr="003B5DA9" w:rsidRDefault="008F75A6" w:rsidP="008F75A6">
      <w:pPr>
        <w:pStyle w:val="a3"/>
        <w:numPr>
          <w:ilvl w:val="0"/>
          <w:numId w:val="1"/>
        </w:numPr>
        <w:tabs>
          <w:tab w:val="left" w:pos="1274"/>
        </w:tabs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>Поиск, исследование, систематизация и обобщение материалов, связанных с историей семьи, школы, района, города, края;</w:t>
      </w:r>
    </w:p>
    <w:p w14:paraId="07F8DCDB" w14:textId="77777777" w:rsidR="008F75A6" w:rsidRPr="003B5DA9" w:rsidRDefault="008F75A6" w:rsidP="008F75A6">
      <w:pPr>
        <w:pStyle w:val="a3"/>
        <w:numPr>
          <w:ilvl w:val="0"/>
          <w:numId w:val="1"/>
        </w:numPr>
        <w:tabs>
          <w:tab w:val="left" w:pos="1274"/>
        </w:tabs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>Учет и хранение собранных документов предметов, материалов, их научная проверка, систематизация и методическая обработка;</w:t>
      </w:r>
    </w:p>
    <w:p w14:paraId="713D6C76" w14:textId="77777777" w:rsidR="008F75A6" w:rsidRPr="003B5DA9" w:rsidRDefault="008F75A6" w:rsidP="008F75A6">
      <w:pPr>
        <w:pStyle w:val="a3"/>
        <w:numPr>
          <w:ilvl w:val="0"/>
          <w:numId w:val="1"/>
        </w:numPr>
        <w:tabs>
          <w:tab w:val="left" w:pos="1274"/>
        </w:tabs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>Оформление и экспонирование материалов;</w:t>
      </w:r>
    </w:p>
    <w:p w14:paraId="5C76DFD4" w14:textId="77777777" w:rsidR="008F75A6" w:rsidRPr="003B5DA9" w:rsidRDefault="008F75A6" w:rsidP="008F75A6">
      <w:pPr>
        <w:pStyle w:val="a3"/>
        <w:numPr>
          <w:ilvl w:val="0"/>
          <w:numId w:val="1"/>
        </w:numPr>
        <w:tabs>
          <w:tab w:val="left" w:pos="1274"/>
        </w:tabs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Организация экскурсий для детей, как обзорных для группового посещения, так и индивидуальных. </w:t>
      </w:r>
      <w:r w:rsidRPr="003B5DA9">
        <w:rPr>
          <w:sz w:val="28"/>
          <w:szCs w:val="28"/>
        </w:rPr>
        <w:lastRenderedPageBreak/>
        <w:t>Проведение экскурсий для взрослых, посещающих школьный музей.</w:t>
      </w:r>
    </w:p>
    <w:p w14:paraId="5775B6AF" w14:textId="77777777" w:rsidR="008F75A6" w:rsidRPr="003B5DA9" w:rsidRDefault="008F75A6" w:rsidP="008F75A6">
      <w:pPr>
        <w:pStyle w:val="a3"/>
        <w:numPr>
          <w:ilvl w:val="0"/>
          <w:numId w:val="1"/>
        </w:numPr>
        <w:tabs>
          <w:tab w:val="left" w:pos="1274"/>
        </w:tabs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>Организация научно-исследовательской работы</w:t>
      </w:r>
    </w:p>
    <w:p w14:paraId="59EE3C47" w14:textId="77777777" w:rsidR="008F75A6" w:rsidRPr="003B5DA9" w:rsidRDefault="008F75A6" w:rsidP="008F75A6">
      <w:pPr>
        <w:pStyle w:val="a3"/>
        <w:numPr>
          <w:ilvl w:val="0"/>
          <w:numId w:val="1"/>
        </w:numPr>
        <w:tabs>
          <w:tab w:val="left" w:pos="1274"/>
        </w:tabs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>Развитие дополнительного образования детей средствами музейной педагогики.</w:t>
      </w:r>
    </w:p>
    <w:p w14:paraId="238B4E6E" w14:textId="77777777" w:rsidR="008F75A6" w:rsidRPr="003B5DA9" w:rsidRDefault="008F75A6" w:rsidP="008F75A6">
      <w:pPr>
        <w:pStyle w:val="a3"/>
        <w:ind w:right="-3"/>
        <w:jc w:val="both"/>
        <w:rPr>
          <w:sz w:val="28"/>
          <w:szCs w:val="28"/>
        </w:rPr>
      </w:pPr>
      <w:r w:rsidRPr="003B5DA9">
        <w:rPr>
          <w:sz w:val="28"/>
          <w:szCs w:val="28"/>
        </w:rPr>
        <w:tab/>
        <w:t xml:space="preserve">Концепция данной образовательной программы заключается в изменении содержания образовательного курса на основе изучения истории родного края через методическую систему занятий, позволяющих создавать музейные экспозиции различных типов и форм, которые впоследствии служат ассоциативным рядом для создания итоговой композиции </w:t>
      </w:r>
      <w:proofErr w:type="spellStart"/>
      <w:r w:rsidRPr="003B5DA9">
        <w:rPr>
          <w:sz w:val="28"/>
          <w:szCs w:val="28"/>
        </w:rPr>
        <w:t>частнопредметной</w:t>
      </w:r>
      <w:proofErr w:type="spellEnd"/>
      <w:r w:rsidRPr="003B5DA9">
        <w:rPr>
          <w:sz w:val="28"/>
          <w:szCs w:val="28"/>
        </w:rPr>
        <w:t xml:space="preserve"> итоговой технологии — музейной педагогики.</w:t>
      </w:r>
    </w:p>
    <w:p w14:paraId="324C953F" w14:textId="77777777" w:rsidR="008F75A6" w:rsidRPr="003B5DA9" w:rsidRDefault="008F75A6" w:rsidP="008F75A6">
      <w:pPr>
        <w:pStyle w:val="a3"/>
        <w:tabs>
          <w:tab w:val="left" w:pos="9781"/>
          <w:tab w:val="left" w:pos="10203"/>
        </w:tabs>
        <w:ind w:right="-3"/>
        <w:jc w:val="both"/>
        <w:rPr>
          <w:sz w:val="28"/>
          <w:szCs w:val="28"/>
        </w:rPr>
      </w:pPr>
      <w:r w:rsidRPr="003B5DA9">
        <w:rPr>
          <w:sz w:val="28"/>
          <w:szCs w:val="28"/>
        </w:rPr>
        <w:t>Музейная педагогика дает возможность:</w:t>
      </w:r>
      <w:r w:rsidRPr="003B5DA9">
        <w:rPr>
          <w:sz w:val="28"/>
          <w:szCs w:val="28"/>
        </w:rPr>
        <w:tab/>
      </w:r>
    </w:p>
    <w:p w14:paraId="3F067012" w14:textId="77777777" w:rsidR="008F75A6" w:rsidRPr="003B5DA9" w:rsidRDefault="008F75A6" w:rsidP="008F75A6">
      <w:pPr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- осуществлять нетрадиционный подход к образованию, основанный на интересе детей к исследовательской деятельности и компьютерному обучению;</w:t>
      </w:r>
      <w:r w:rsidRPr="003B5DA9">
        <w:rPr>
          <w:rFonts w:ascii="Times New Roman" w:hAnsi="Times New Roman" w:cs="Times New Roman"/>
          <w:sz w:val="28"/>
          <w:szCs w:val="28"/>
        </w:rPr>
        <w:tab/>
      </w:r>
    </w:p>
    <w:p w14:paraId="750648BD" w14:textId="77777777" w:rsidR="008F75A6" w:rsidRPr="003B5DA9" w:rsidRDefault="008F75A6" w:rsidP="008F75A6">
      <w:pPr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- сочетать эмоциональные и интеллектуальные воздействия на учеников;</w:t>
      </w:r>
      <w:r w:rsidRPr="003B5DA9">
        <w:rPr>
          <w:rFonts w:ascii="Times New Roman" w:hAnsi="Times New Roman" w:cs="Times New Roman"/>
          <w:sz w:val="28"/>
          <w:szCs w:val="28"/>
        </w:rPr>
        <w:tab/>
      </w:r>
    </w:p>
    <w:p w14:paraId="0D217193" w14:textId="77777777" w:rsidR="008F75A6" w:rsidRPr="003B5DA9" w:rsidRDefault="008F75A6" w:rsidP="008F75A6">
      <w:pPr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- раскрыть значимость и практический смысл изучаемого материала;</w:t>
      </w:r>
      <w:r w:rsidRPr="003B5DA9">
        <w:rPr>
          <w:rFonts w:ascii="Times New Roman" w:hAnsi="Times New Roman" w:cs="Times New Roman"/>
          <w:sz w:val="28"/>
          <w:szCs w:val="28"/>
        </w:rPr>
        <w:tab/>
      </w:r>
    </w:p>
    <w:p w14:paraId="570ED211" w14:textId="77777777" w:rsidR="008F75A6" w:rsidRPr="003B5DA9" w:rsidRDefault="008F75A6" w:rsidP="008F75A6">
      <w:pPr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- попробовать собственные силы и самореализоваться каждому ребенку;</w:t>
      </w:r>
      <w:r w:rsidRPr="003B5DA9">
        <w:rPr>
          <w:rFonts w:ascii="Times New Roman" w:hAnsi="Times New Roman" w:cs="Times New Roman"/>
          <w:sz w:val="28"/>
          <w:szCs w:val="28"/>
        </w:rPr>
        <w:tab/>
      </w:r>
    </w:p>
    <w:p w14:paraId="6E9DC2D2" w14:textId="77777777" w:rsidR="008F75A6" w:rsidRPr="003B5DA9" w:rsidRDefault="008F75A6" w:rsidP="008F75A6">
      <w:pPr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- объяснить сложный материал на простых и наглядных примерах;</w:t>
      </w:r>
      <w:r w:rsidRPr="003B5DA9">
        <w:rPr>
          <w:rFonts w:ascii="Times New Roman" w:hAnsi="Times New Roman" w:cs="Times New Roman"/>
          <w:sz w:val="28"/>
          <w:szCs w:val="28"/>
        </w:rPr>
        <w:tab/>
      </w:r>
    </w:p>
    <w:p w14:paraId="3547DAAA" w14:textId="77777777" w:rsidR="008F75A6" w:rsidRPr="003B5DA9" w:rsidRDefault="008F75A6" w:rsidP="008F75A6">
      <w:pPr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-организовать интересные уроки и дополнительные, факультативные и внеклассные занятия, исследовательскую работу в школьном музее и школе.</w:t>
      </w:r>
    </w:p>
    <w:p w14:paraId="209C86A6" w14:textId="77777777" w:rsidR="008F75A6" w:rsidRPr="003B5DA9" w:rsidRDefault="008F75A6" w:rsidP="00AE1C1D">
      <w:pPr>
        <w:pStyle w:val="a3"/>
        <w:tabs>
          <w:tab w:val="left" w:pos="9781"/>
          <w:tab w:val="left" w:pos="10203"/>
        </w:tabs>
        <w:spacing w:after="0"/>
        <w:ind w:right="-3"/>
        <w:rPr>
          <w:b/>
          <w:sz w:val="28"/>
          <w:szCs w:val="28"/>
        </w:rPr>
      </w:pPr>
    </w:p>
    <w:p w14:paraId="2FE64E72" w14:textId="77777777" w:rsidR="008F75A6" w:rsidRPr="003B5DA9" w:rsidRDefault="008F75A6" w:rsidP="008F75A6">
      <w:pPr>
        <w:pStyle w:val="a3"/>
        <w:tabs>
          <w:tab w:val="left" w:pos="9781"/>
          <w:tab w:val="left" w:pos="10203"/>
        </w:tabs>
        <w:spacing w:after="0"/>
        <w:ind w:right="-3"/>
        <w:jc w:val="center"/>
        <w:rPr>
          <w:b/>
          <w:sz w:val="28"/>
          <w:szCs w:val="28"/>
        </w:rPr>
      </w:pPr>
      <w:r w:rsidRPr="003B5DA9">
        <w:rPr>
          <w:b/>
          <w:sz w:val="28"/>
          <w:szCs w:val="28"/>
        </w:rPr>
        <w:t>Практическая культурно-образовательная</w:t>
      </w:r>
    </w:p>
    <w:p w14:paraId="315C3179" w14:textId="77777777" w:rsidR="008F75A6" w:rsidRPr="003B5DA9" w:rsidRDefault="008F75A6" w:rsidP="008F75A6">
      <w:pPr>
        <w:pStyle w:val="a3"/>
        <w:tabs>
          <w:tab w:val="left" w:pos="9781"/>
          <w:tab w:val="left" w:pos="10203"/>
        </w:tabs>
        <w:spacing w:after="0"/>
        <w:ind w:right="-3"/>
        <w:jc w:val="center"/>
        <w:rPr>
          <w:b/>
          <w:sz w:val="28"/>
          <w:szCs w:val="28"/>
        </w:rPr>
      </w:pPr>
      <w:r w:rsidRPr="003B5DA9">
        <w:rPr>
          <w:b/>
          <w:sz w:val="28"/>
          <w:szCs w:val="28"/>
        </w:rPr>
        <w:t>деятельность музея</w:t>
      </w:r>
    </w:p>
    <w:p w14:paraId="38E2C26E" w14:textId="77777777" w:rsidR="008F75A6" w:rsidRPr="003B5DA9" w:rsidRDefault="008F75A6" w:rsidP="008F75A6">
      <w:pPr>
        <w:pStyle w:val="a3"/>
        <w:tabs>
          <w:tab w:val="left" w:pos="9781"/>
          <w:tab w:val="left" w:pos="10203"/>
        </w:tabs>
        <w:spacing w:after="0"/>
        <w:ind w:right="-3"/>
        <w:jc w:val="both"/>
        <w:rPr>
          <w:sz w:val="28"/>
          <w:szCs w:val="28"/>
        </w:rPr>
      </w:pPr>
      <w:r w:rsidRPr="003B5DA9">
        <w:rPr>
          <w:sz w:val="28"/>
          <w:szCs w:val="28"/>
        </w:rPr>
        <w:tab/>
      </w:r>
    </w:p>
    <w:p w14:paraId="6E49B6C5" w14:textId="77777777" w:rsidR="008F75A6" w:rsidRPr="003B5DA9" w:rsidRDefault="008F75A6" w:rsidP="008F75A6">
      <w:pPr>
        <w:pStyle w:val="a3"/>
        <w:tabs>
          <w:tab w:val="left" w:pos="9781"/>
          <w:tab w:val="left" w:pos="10203"/>
        </w:tabs>
        <w:spacing w:after="0"/>
        <w:ind w:right="-3"/>
        <w:jc w:val="both"/>
        <w:rPr>
          <w:sz w:val="28"/>
          <w:szCs w:val="28"/>
        </w:rPr>
      </w:pPr>
      <w:r w:rsidRPr="003B5DA9">
        <w:rPr>
          <w:sz w:val="28"/>
          <w:szCs w:val="28"/>
        </w:rPr>
        <w:t>Осуществляемый в музее процесс передачи культурных значений и смыслов, целью которого является восприятие информации учащимися, в ходе которой раскрывается информационный потенциал музейных экспонатов, реализуется образовательно-воспитательная и другие функции музея.</w:t>
      </w:r>
    </w:p>
    <w:p w14:paraId="1CF5A858" w14:textId="77777777" w:rsidR="008F75A6" w:rsidRPr="003B5DA9" w:rsidRDefault="008F75A6" w:rsidP="008F75A6">
      <w:pPr>
        <w:pStyle w:val="a3"/>
        <w:tabs>
          <w:tab w:val="left" w:pos="9781"/>
          <w:tab w:val="left" w:pos="10203"/>
        </w:tabs>
        <w:spacing w:after="0"/>
        <w:ind w:right="-3" w:firstLine="709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 Интеграция музейной педагогики, основного и дополнительного образования через </w:t>
      </w:r>
      <w:r w:rsidRPr="003B5DA9">
        <w:rPr>
          <w:b/>
          <w:sz w:val="28"/>
          <w:szCs w:val="28"/>
        </w:rPr>
        <w:t>основные направления работы</w:t>
      </w:r>
      <w:r w:rsidRPr="003B5DA9">
        <w:rPr>
          <w:sz w:val="28"/>
          <w:szCs w:val="28"/>
        </w:rPr>
        <w:t>:</w:t>
      </w:r>
    </w:p>
    <w:p w14:paraId="1747E65A" w14:textId="77777777" w:rsidR="008F75A6" w:rsidRPr="003B5DA9" w:rsidRDefault="008F75A6" w:rsidP="008F75A6">
      <w:pPr>
        <w:pStyle w:val="a3"/>
        <w:numPr>
          <w:ilvl w:val="0"/>
          <w:numId w:val="2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3B5DA9">
        <w:rPr>
          <w:b/>
          <w:sz w:val="28"/>
          <w:szCs w:val="28"/>
        </w:rPr>
        <w:t>Информирование.</w:t>
      </w:r>
      <w:r w:rsidRPr="003B5DA9">
        <w:rPr>
          <w:sz w:val="28"/>
          <w:szCs w:val="28"/>
        </w:rPr>
        <w:t xml:space="preserve"> Первичное получение сведений о музее, составе и содержании его коллекций или об отдельных экспонатах. Создание электронных презентаций,  электронных архивов-описей документов, информационных справок об отдельных экспонатах на уроках истории, литературы, географии, создание информационного киоска на страничке </w:t>
      </w:r>
      <w:r w:rsidRPr="003B5DA9">
        <w:rPr>
          <w:sz w:val="28"/>
          <w:szCs w:val="28"/>
        </w:rPr>
        <w:lastRenderedPageBreak/>
        <w:t xml:space="preserve">сайта школы. </w:t>
      </w:r>
    </w:p>
    <w:p w14:paraId="3C5CCEE1" w14:textId="77777777" w:rsidR="008F75A6" w:rsidRPr="003B5DA9" w:rsidRDefault="008F75A6" w:rsidP="008F75A6">
      <w:pPr>
        <w:pStyle w:val="a3"/>
        <w:numPr>
          <w:ilvl w:val="0"/>
          <w:numId w:val="2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3B5DA9">
        <w:rPr>
          <w:b/>
          <w:sz w:val="28"/>
          <w:szCs w:val="28"/>
        </w:rPr>
        <w:t>Обучение</w:t>
      </w:r>
      <w:r w:rsidRPr="003B5DA9">
        <w:rPr>
          <w:sz w:val="28"/>
          <w:szCs w:val="28"/>
        </w:rPr>
        <w:t xml:space="preserve">, Передача и усвоение знаний, приобретенных умений и навыков. Обязательный фактор – неформальность и добровольность. Обучение осуществляется в форме экскурсий, уроков, занятий кружка, проектных работ. Возможно привлечение уроков истории, литературы, географии, технологии.  </w:t>
      </w:r>
    </w:p>
    <w:p w14:paraId="4F7972D1" w14:textId="77777777" w:rsidR="008F75A6" w:rsidRPr="003B5DA9" w:rsidRDefault="008F75A6" w:rsidP="008F75A6">
      <w:pPr>
        <w:pStyle w:val="a3"/>
        <w:numPr>
          <w:ilvl w:val="0"/>
          <w:numId w:val="2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3B5DA9">
        <w:rPr>
          <w:b/>
          <w:sz w:val="28"/>
          <w:szCs w:val="28"/>
        </w:rPr>
        <w:t>Творчество.</w:t>
      </w:r>
      <w:r w:rsidRPr="003B5DA9">
        <w:rPr>
          <w:sz w:val="28"/>
          <w:szCs w:val="28"/>
        </w:rPr>
        <w:t xml:space="preserve">  Создание условий для стимулирования творческого процесса. Это направление реализуется с помощью проектной деятельности, викторин, исторических и географических игр, фестивалей и встреч. </w:t>
      </w:r>
    </w:p>
    <w:p w14:paraId="0136970B" w14:textId="77777777" w:rsidR="008F75A6" w:rsidRPr="003B5DA9" w:rsidRDefault="008F75A6" w:rsidP="008F75A6">
      <w:pPr>
        <w:pStyle w:val="a3"/>
        <w:numPr>
          <w:ilvl w:val="0"/>
          <w:numId w:val="2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3B5DA9">
        <w:rPr>
          <w:b/>
          <w:sz w:val="28"/>
          <w:szCs w:val="28"/>
        </w:rPr>
        <w:t>Общение.</w:t>
      </w:r>
      <w:r w:rsidRPr="003B5DA9">
        <w:rPr>
          <w:sz w:val="28"/>
          <w:szCs w:val="28"/>
        </w:rPr>
        <w:t xml:space="preserve"> Встречи с целью знакомства и общения с интересными людьми, ветеранами. </w:t>
      </w:r>
    </w:p>
    <w:p w14:paraId="264D2FAE" w14:textId="77777777" w:rsidR="008F75A6" w:rsidRPr="003B5DA9" w:rsidRDefault="008F75A6" w:rsidP="008F75A6">
      <w:pPr>
        <w:pStyle w:val="a3"/>
        <w:numPr>
          <w:ilvl w:val="0"/>
          <w:numId w:val="2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3B5DA9">
        <w:rPr>
          <w:b/>
          <w:sz w:val="28"/>
          <w:szCs w:val="28"/>
        </w:rPr>
        <w:t>Отдых.</w:t>
      </w:r>
      <w:r w:rsidRPr="003B5DA9">
        <w:rPr>
          <w:sz w:val="28"/>
          <w:szCs w:val="28"/>
        </w:rPr>
        <w:t xml:space="preserve"> Организация свободного времени учащихся и взрослых. Дни открытых дверей (1 раз в триместр), концерты, чаепития для ветеранов и гостей школы. </w:t>
      </w:r>
    </w:p>
    <w:p w14:paraId="7A2ADFE7" w14:textId="77777777" w:rsidR="008F75A6" w:rsidRPr="003B5DA9" w:rsidRDefault="008F75A6" w:rsidP="008F75A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По основной направленности </w:t>
      </w:r>
      <w:r w:rsidRPr="003B5DA9">
        <w:rPr>
          <w:rFonts w:ascii="Times New Roman" w:hAnsi="Times New Roman" w:cs="Times New Roman"/>
          <w:color w:val="000000"/>
          <w:sz w:val="28"/>
          <w:szCs w:val="28"/>
        </w:rPr>
        <w:t>программа является:</w:t>
      </w:r>
    </w:p>
    <w:p w14:paraId="59DCA760" w14:textId="77777777" w:rsidR="008F75A6" w:rsidRPr="003B5DA9" w:rsidRDefault="008F75A6" w:rsidP="008F75A6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B5D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развивающей </w:t>
      </w:r>
      <w:r w:rsidRPr="003B5DA9">
        <w:rPr>
          <w:rFonts w:ascii="Times New Roman" w:hAnsi="Times New Roman" w:cs="Times New Roman"/>
          <w:color w:val="000000"/>
          <w:sz w:val="28"/>
          <w:szCs w:val="28"/>
        </w:rPr>
        <w:t>(по</w:t>
      </w:r>
      <w:r w:rsidRPr="003B5DA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строена на выявлении и развитии научно-исследовательских способностей учащихся, освоение ими методов и способов </w:t>
      </w:r>
      <w:r w:rsidRPr="003B5DA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познания мира средствами музейной культуры</w:t>
      </w:r>
      <w:r w:rsidRPr="003B5DA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) </w:t>
      </w:r>
    </w:p>
    <w:p w14:paraId="010DF940" w14:textId="77777777" w:rsidR="008F75A6" w:rsidRPr="003B5DA9" w:rsidRDefault="008F75A6" w:rsidP="008F75A6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B5DA9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социально-адаптивной </w:t>
      </w:r>
      <w:r w:rsidRPr="003B5DA9">
        <w:rPr>
          <w:rFonts w:ascii="Times New Roman" w:hAnsi="Times New Roman" w:cs="Times New Roman"/>
          <w:color w:val="000000"/>
          <w:spacing w:val="-2"/>
          <w:sz w:val="28"/>
          <w:szCs w:val="28"/>
        </w:rPr>
        <w:t>(помогает приобрести ре</w:t>
      </w:r>
      <w:r w:rsidRPr="003B5DA9">
        <w:rPr>
          <w:rFonts w:ascii="Times New Roman" w:hAnsi="Times New Roman" w:cs="Times New Roman"/>
          <w:color w:val="000000"/>
          <w:sz w:val="28"/>
          <w:szCs w:val="28"/>
        </w:rPr>
        <w:t>бенку социальный опыт в познании материальных, духовных культурных ценностей, направлена на формирование ценностных ориентиров в сохранении, развитии и возрождении культурных традиций и воспитании нравственных качеств личности). Обучение строится на основе наблюдения, поиска и освоения окружающей действительности. Это помогает учащимся построить целостную картину мира, позволяющую принимать решения в широ</w:t>
      </w:r>
      <w:r w:rsidRPr="003B5DA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 спектре жизненных ситуаций</w:t>
      </w:r>
    </w:p>
    <w:p w14:paraId="101FCAE5" w14:textId="77777777" w:rsidR="008F75A6" w:rsidRPr="003B5DA9" w:rsidRDefault="008F75A6" w:rsidP="008F75A6">
      <w:pPr>
        <w:shd w:val="clear" w:color="auto" w:fill="FFFFFF"/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сложности </w:t>
      </w:r>
      <w:r w:rsidRPr="003B5DA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является </w:t>
      </w:r>
      <w:r w:rsidRPr="003B5D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интегрированной, </w:t>
      </w:r>
      <w:r w:rsidRPr="003B5DA9">
        <w:rPr>
          <w:rFonts w:ascii="Times New Roman" w:hAnsi="Times New Roman" w:cs="Times New Roman"/>
          <w:color w:val="000000"/>
          <w:sz w:val="28"/>
          <w:szCs w:val="28"/>
        </w:rPr>
        <w:t xml:space="preserve">т.е. объединяет знания из областей: истории, краеведения, литературы, географии, культурологии с высокой степенью межпредметных обобщений. </w:t>
      </w:r>
    </w:p>
    <w:p w14:paraId="2EB760FA" w14:textId="77777777" w:rsidR="008F75A6" w:rsidRPr="003B5DA9" w:rsidRDefault="008F75A6" w:rsidP="008F75A6">
      <w:pPr>
        <w:shd w:val="clear" w:color="auto" w:fill="FFFFFF"/>
        <w:tabs>
          <w:tab w:val="left" w:pos="9781"/>
          <w:tab w:val="left" w:pos="10203"/>
        </w:tabs>
        <w:spacing w:before="5"/>
        <w:ind w:right="-3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3B5DA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  Программа переработана с упором на </w:t>
      </w:r>
      <w:r w:rsidRPr="003B5DA9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систему личностно-</w:t>
      </w:r>
      <w:r w:rsidRPr="003B5D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ориентированного обучения </w:t>
      </w:r>
      <w:r w:rsidRPr="003B5DA9">
        <w:rPr>
          <w:rFonts w:ascii="Times New Roman" w:hAnsi="Times New Roman" w:cs="Times New Roman"/>
          <w:color w:val="000000"/>
          <w:sz w:val="28"/>
          <w:szCs w:val="28"/>
        </w:rPr>
        <w:t xml:space="preserve">(В. Сериков) с использованием </w:t>
      </w:r>
      <w:r w:rsidRPr="003B5D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трех базо</w:t>
      </w:r>
      <w:r w:rsidRPr="003B5DA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вых методик:</w:t>
      </w:r>
    </w:p>
    <w:p w14:paraId="4C10151F" w14:textId="77777777" w:rsidR="008F75A6" w:rsidRPr="003B5DA9" w:rsidRDefault="008F75A6" w:rsidP="008F75A6">
      <w:pPr>
        <w:shd w:val="clear" w:color="auto" w:fill="FFFFFF"/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D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- технологии задачного подхода </w:t>
      </w:r>
      <w:r w:rsidRPr="003B5DA9">
        <w:rPr>
          <w:rFonts w:ascii="Times New Roman" w:hAnsi="Times New Roman" w:cs="Times New Roman"/>
          <w:color w:val="000000"/>
          <w:sz w:val="28"/>
          <w:szCs w:val="28"/>
        </w:rPr>
        <w:t>(изучение любой темы представлено как цепочка задач, которые необходимо решить);</w:t>
      </w:r>
    </w:p>
    <w:p w14:paraId="20073499" w14:textId="77777777" w:rsidR="008F75A6" w:rsidRPr="003B5DA9" w:rsidRDefault="008F75A6" w:rsidP="008F75A6">
      <w:pPr>
        <w:shd w:val="clear" w:color="auto" w:fill="FFFFFF"/>
        <w:tabs>
          <w:tab w:val="left" w:pos="788"/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B5D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- технологии диалога </w:t>
      </w:r>
      <w:r w:rsidRPr="003B5DA9">
        <w:rPr>
          <w:rFonts w:ascii="Times New Roman" w:hAnsi="Times New Roman" w:cs="Times New Roman"/>
          <w:color w:val="000000"/>
          <w:sz w:val="28"/>
          <w:szCs w:val="28"/>
        </w:rPr>
        <w:t xml:space="preserve">(при работе над содержательной стороной </w:t>
      </w:r>
      <w:r w:rsidRPr="003B5DA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необходимо представить материал в форме конфликт</w:t>
      </w:r>
      <w:r w:rsidRPr="003B5DA9">
        <w:rPr>
          <w:rFonts w:ascii="Times New Roman" w:hAnsi="Times New Roman" w:cs="Times New Roman"/>
          <w:color w:val="000000"/>
          <w:sz w:val="28"/>
          <w:szCs w:val="28"/>
        </w:rPr>
        <w:t xml:space="preserve">но-проблемных вопросов и найти оптимальное решение, способное не </w:t>
      </w:r>
      <w:r w:rsidRPr="003B5DA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подавить учащихся, а обогатить педагога и ребенка);</w:t>
      </w:r>
    </w:p>
    <w:p w14:paraId="4F7983C9" w14:textId="77777777" w:rsidR="008F75A6" w:rsidRPr="003B5DA9" w:rsidRDefault="008F75A6" w:rsidP="008F75A6">
      <w:pPr>
        <w:shd w:val="clear" w:color="auto" w:fill="FFFFFF"/>
        <w:tabs>
          <w:tab w:val="left" w:pos="788"/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DA9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      - технологии имитационной деловой игры </w:t>
      </w:r>
      <w:r w:rsidRPr="003B5DA9">
        <w:rPr>
          <w:rFonts w:ascii="Times New Roman" w:hAnsi="Times New Roman" w:cs="Times New Roman"/>
          <w:color w:val="000000"/>
          <w:spacing w:val="-2"/>
          <w:sz w:val="28"/>
          <w:szCs w:val="28"/>
        </w:rPr>
        <w:t>(используется при организации деятельности музея, при распределении обязанностей</w:t>
      </w:r>
      <w:r w:rsidRPr="003B5DA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3C18453" w14:textId="77777777" w:rsidR="008F75A6" w:rsidRPr="003B5DA9" w:rsidRDefault="008F75A6" w:rsidP="008F75A6">
      <w:pPr>
        <w:shd w:val="clear" w:color="auto" w:fill="FFFFFF"/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B5DA9">
        <w:rPr>
          <w:rFonts w:ascii="Times New Roman" w:hAnsi="Times New Roman" w:cs="Times New Roman"/>
          <w:color w:val="000000"/>
          <w:sz w:val="28"/>
          <w:szCs w:val="28"/>
        </w:rPr>
        <w:t xml:space="preserve">       Последовательное изучение различных проблем проводится в соответствии с основными педагогическими принци</w:t>
      </w:r>
      <w:r w:rsidRPr="003B5DA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пами.</w:t>
      </w:r>
    </w:p>
    <w:p w14:paraId="31FE1083" w14:textId="77777777" w:rsidR="008F75A6" w:rsidRPr="003B5DA9" w:rsidRDefault="008F75A6" w:rsidP="008F75A6">
      <w:pPr>
        <w:shd w:val="clear" w:color="auto" w:fill="FFFFFF"/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Технологическую основу программы </w:t>
      </w:r>
      <w:r w:rsidRPr="003B5DA9">
        <w:rPr>
          <w:rFonts w:ascii="Times New Roman" w:hAnsi="Times New Roman" w:cs="Times New Roman"/>
          <w:color w:val="000000"/>
          <w:sz w:val="28"/>
          <w:szCs w:val="28"/>
        </w:rPr>
        <w:t xml:space="preserve">образует система организационных форм и методов занятий по алгоритму творческой деятельности с </w:t>
      </w:r>
      <w:r w:rsidRPr="003B5DA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учетом возрастных особенностей школьников, которой присуще стимулирование и развитие познавательного интереса у учащихся </w:t>
      </w:r>
      <w:r w:rsidRPr="003B5DA9">
        <w:rPr>
          <w:rFonts w:ascii="Times New Roman" w:hAnsi="Times New Roman" w:cs="Times New Roman"/>
          <w:color w:val="000000"/>
          <w:sz w:val="28"/>
          <w:szCs w:val="28"/>
        </w:rPr>
        <w:t>к истории и традициям родного края. Это обеспечивается системой учебных занятий.</w:t>
      </w:r>
    </w:p>
    <w:p w14:paraId="7ACC3971" w14:textId="77777777" w:rsidR="008F75A6" w:rsidRPr="003B5DA9" w:rsidRDefault="008F75A6" w:rsidP="008F75A6">
      <w:pPr>
        <w:tabs>
          <w:tab w:val="left" w:pos="9781"/>
          <w:tab w:val="left" w:pos="10203"/>
        </w:tabs>
        <w:ind w:right="-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Направления деятельности:</w:t>
      </w:r>
    </w:p>
    <w:p w14:paraId="07C4ABAD" w14:textId="77777777" w:rsidR="008F75A6" w:rsidRPr="003B5DA9" w:rsidRDefault="008F75A6" w:rsidP="008F75A6">
      <w:pPr>
        <w:pStyle w:val="a3"/>
        <w:numPr>
          <w:ilvl w:val="0"/>
          <w:numId w:val="3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Работа с музейной аудиторией, направленная на формирование ценностного отношения к культурному наследию и привитие вкуса к общению с музейными ценностями. </w:t>
      </w:r>
    </w:p>
    <w:p w14:paraId="1EFAB6A2" w14:textId="77777777" w:rsidR="008F75A6" w:rsidRPr="003B5DA9" w:rsidRDefault="008F75A6" w:rsidP="008F75A6">
      <w:pPr>
        <w:pStyle w:val="a3"/>
        <w:numPr>
          <w:ilvl w:val="0"/>
          <w:numId w:val="3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Развитие способности воспринимать музейную информацию, понимать язык музейной экспозиции. </w:t>
      </w:r>
    </w:p>
    <w:p w14:paraId="133D33D4" w14:textId="77777777" w:rsidR="008F75A6" w:rsidRPr="003B5DA9" w:rsidRDefault="008F75A6" w:rsidP="008F75A6">
      <w:pPr>
        <w:pStyle w:val="a3"/>
        <w:numPr>
          <w:ilvl w:val="0"/>
          <w:numId w:val="3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Воспитание эмоций, развитие воображения и фантазии, творческой активности. </w:t>
      </w:r>
    </w:p>
    <w:p w14:paraId="2DFA10BA" w14:textId="77777777" w:rsidR="008F75A6" w:rsidRPr="003B5DA9" w:rsidRDefault="008F75A6" w:rsidP="008F75A6">
      <w:pPr>
        <w:pStyle w:val="a3"/>
        <w:numPr>
          <w:ilvl w:val="0"/>
          <w:numId w:val="3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Создание в музее условий, при которых работа с аудиторией протекала бы более эффективно. </w:t>
      </w:r>
    </w:p>
    <w:p w14:paraId="6D6078B3" w14:textId="77777777" w:rsidR="008F75A6" w:rsidRPr="003B5DA9" w:rsidRDefault="008F75A6" w:rsidP="008F75A6">
      <w:pPr>
        <w:pStyle w:val="a3"/>
        <w:numPr>
          <w:ilvl w:val="0"/>
          <w:numId w:val="3"/>
        </w:numPr>
        <w:tabs>
          <w:tab w:val="left" w:pos="1274"/>
          <w:tab w:val="left" w:pos="9781"/>
          <w:tab w:val="left" w:pos="10203"/>
        </w:tabs>
        <w:spacing w:after="0"/>
        <w:ind w:left="0" w:right="-3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Использование и популяризация новых технологий музейного образования в форме отдельных проектов, на разных площадках, с привлечением учителей предметников и педагогов дополнительного образования. </w:t>
      </w:r>
    </w:p>
    <w:p w14:paraId="29034FA8" w14:textId="77777777" w:rsidR="008F75A6" w:rsidRPr="003B5DA9" w:rsidRDefault="008F75A6" w:rsidP="008F75A6">
      <w:pPr>
        <w:pStyle w:val="a3"/>
        <w:spacing w:after="0"/>
        <w:ind w:right="454"/>
        <w:jc w:val="both"/>
        <w:rPr>
          <w:b/>
          <w:sz w:val="28"/>
          <w:szCs w:val="28"/>
        </w:rPr>
      </w:pPr>
      <w:r w:rsidRPr="003B5DA9">
        <w:rPr>
          <w:b/>
          <w:sz w:val="28"/>
          <w:szCs w:val="28"/>
        </w:rPr>
        <w:t>Формы организации работы с музейной аудиторией:</w:t>
      </w:r>
    </w:p>
    <w:p w14:paraId="7F13B7C5" w14:textId="77777777" w:rsidR="008F75A6" w:rsidRPr="003B5DA9" w:rsidRDefault="008F75A6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лекции; </w:t>
      </w:r>
    </w:p>
    <w:p w14:paraId="327DF54E" w14:textId="77777777" w:rsidR="008F75A6" w:rsidRDefault="008F75A6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>экскурсии</w:t>
      </w:r>
      <w:r w:rsidR="00D351A2">
        <w:rPr>
          <w:sz w:val="28"/>
          <w:szCs w:val="28"/>
        </w:rPr>
        <w:t xml:space="preserve"> очные и заочные</w:t>
      </w:r>
      <w:r w:rsidRPr="003B5DA9">
        <w:rPr>
          <w:sz w:val="28"/>
          <w:szCs w:val="28"/>
        </w:rPr>
        <w:t xml:space="preserve">; </w:t>
      </w:r>
    </w:p>
    <w:p w14:paraId="25388B2D" w14:textId="77777777" w:rsidR="000D1779" w:rsidRPr="003B5DA9" w:rsidRDefault="000D1779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общение в чате странички музея</w:t>
      </w:r>
      <w:r w:rsidR="00D351A2">
        <w:rPr>
          <w:sz w:val="28"/>
          <w:szCs w:val="28"/>
        </w:rPr>
        <w:t>;</w:t>
      </w:r>
    </w:p>
    <w:p w14:paraId="05400F06" w14:textId="77777777" w:rsidR="008F75A6" w:rsidRPr="003B5DA9" w:rsidRDefault="008F75A6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консультации; </w:t>
      </w:r>
    </w:p>
    <w:p w14:paraId="058D0C36" w14:textId="77777777" w:rsidR="008F75A6" w:rsidRPr="003B5DA9" w:rsidRDefault="008F75A6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литературные и исторические гостиные; </w:t>
      </w:r>
    </w:p>
    <w:p w14:paraId="0F1A1B7B" w14:textId="77777777" w:rsidR="008F75A6" w:rsidRPr="003B5DA9" w:rsidRDefault="008F75A6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встречи с интересными людьми; </w:t>
      </w:r>
    </w:p>
    <w:p w14:paraId="779D096F" w14:textId="77777777" w:rsidR="008F75A6" w:rsidRPr="003B5DA9" w:rsidRDefault="008F75A6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исторические и географические игры, викторины; </w:t>
      </w:r>
    </w:p>
    <w:p w14:paraId="5E7FD9AA" w14:textId="77777777" w:rsidR="008F75A6" w:rsidRPr="003B5DA9" w:rsidRDefault="008F75A6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>проектная и исследовательская деятельность;</w:t>
      </w:r>
    </w:p>
    <w:p w14:paraId="69CE2FCA" w14:textId="77777777" w:rsidR="008F75A6" w:rsidRPr="003B5DA9" w:rsidRDefault="008F75A6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использование интернет – технологий; </w:t>
      </w:r>
    </w:p>
    <w:p w14:paraId="260C3AD7" w14:textId="77777777" w:rsidR="008F75A6" w:rsidRPr="003B5DA9" w:rsidRDefault="008F75A6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создание видеопрезентаций; </w:t>
      </w:r>
    </w:p>
    <w:p w14:paraId="3E3A1782" w14:textId="77777777" w:rsidR="008F75A6" w:rsidRPr="003B5DA9" w:rsidRDefault="008F75A6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 xml:space="preserve">посещение школьных музеев и музеев города и области; </w:t>
      </w:r>
    </w:p>
    <w:p w14:paraId="55A4A20E" w14:textId="77777777" w:rsidR="00613156" w:rsidRDefault="008F75A6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 w:rsidRPr="003B5DA9">
        <w:rPr>
          <w:sz w:val="28"/>
          <w:szCs w:val="28"/>
        </w:rPr>
        <w:t>оформление выставок, обновление экспозиций;</w:t>
      </w:r>
    </w:p>
    <w:p w14:paraId="27E9C609" w14:textId="77777777" w:rsidR="008F75A6" w:rsidRPr="003B5DA9" w:rsidRDefault="00613156" w:rsidP="008F75A6">
      <w:pPr>
        <w:pStyle w:val="a3"/>
        <w:numPr>
          <w:ilvl w:val="0"/>
          <w:numId w:val="4"/>
        </w:numPr>
        <w:tabs>
          <w:tab w:val="left" w:pos="1274"/>
        </w:tabs>
        <w:spacing w:after="0"/>
        <w:ind w:left="0" w:right="454" w:firstLine="0"/>
        <w:jc w:val="both"/>
        <w:rPr>
          <w:sz w:val="28"/>
          <w:szCs w:val="28"/>
        </w:rPr>
      </w:pPr>
      <w:r>
        <w:rPr>
          <w:sz w:val="28"/>
          <w:szCs w:val="28"/>
        </w:rPr>
        <w:t>тренинги</w:t>
      </w:r>
    </w:p>
    <w:p w14:paraId="4E5EFDAB" w14:textId="77777777" w:rsidR="008F75A6" w:rsidRPr="003B5DA9" w:rsidRDefault="008F75A6" w:rsidP="008F75A6">
      <w:pPr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ab/>
        <w:t>Прогнозируемые результаты:</w:t>
      </w:r>
    </w:p>
    <w:p w14:paraId="2D365E04" w14:textId="77777777" w:rsidR="008F75A6" w:rsidRPr="003B5DA9" w:rsidRDefault="008F75A6" w:rsidP="008F75A6">
      <w:pPr>
        <w:pStyle w:val="a3"/>
        <w:spacing w:after="0"/>
        <w:ind w:right="454"/>
        <w:jc w:val="both"/>
        <w:rPr>
          <w:color w:val="000000"/>
          <w:sz w:val="28"/>
          <w:szCs w:val="28"/>
        </w:rPr>
      </w:pPr>
      <w:r w:rsidRPr="003B5DA9">
        <w:rPr>
          <w:color w:val="000000"/>
          <w:sz w:val="28"/>
          <w:szCs w:val="28"/>
        </w:rPr>
        <w:tab/>
        <w:t xml:space="preserve">1) </w:t>
      </w:r>
      <w:r w:rsidRPr="003B5DA9">
        <w:rPr>
          <w:b/>
          <w:iCs/>
          <w:color w:val="000000"/>
          <w:sz w:val="28"/>
          <w:szCs w:val="28"/>
        </w:rPr>
        <w:t>В обучающей</w:t>
      </w:r>
      <w:r w:rsidRPr="003B5DA9">
        <w:rPr>
          <w:b/>
          <w:color w:val="000000"/>
          <w:sz w:val="28"/>
          <w:szCs w:val="28"/>
        </w:rPr>
        <w:t xml:space="preserve"> сфере</w:t>
      </w:r>
      <w:r w:rsidRPr="003B5DA9">
        <w:rPr>
          <w:color w:val="000000"/>
          <w:sz w:val="28"/>
          <w:szCs w:val="28"/>
        </w:rPr>
        <w:t xml:space="preserve"> – приобретение учащимися глубоких знаний по истории Горского сельского поселения, города Осы, Пермского края   и страны, умений свободно ориентироваться в исторических событиях и фактах, связывать эти факты с историей России в целом, видеть неразрывную связь истории родного края с историей России.</w:t>
      </w:r>
    </w:p>
    <w:p w14:paraId="19C19194" w14:textId="77777777" w:rsidR="008F75A6" w:rsidRPr="003B5DA9" w:rsidRDefault="008F75A6" w:rsidP="008F75A6">
      <w:pPr>
        <w:pStyle w:val="a3"/>
        <w:spacing w:after="0"/>
        <w:ind w:right="454"/>
        <w:jc w:val="both"/>
        <w:rPr>
          <w:color w:val="000000"/>
          <w:sz w:val="28"/>
          <w:szCs w:val="28"/>
        </w:rPr>
      </w:pPr>
      <w:r w:rsidRPr="003B5DA9">
        <w:rPr>
          <w:color w:val="000000"/>
          <w:sz w:val="28"/>
          <w:szCs w:val="28"/>
        </w:rPr>
        <w:lastRenderedPageBreak/>
        <w:tab/>
        <w:t xml:space="preserve">2) </w:t>
      </w:r>
      <w:r w:rsidRPr="003B5DA9">
        <w:rPr>
          <w:b/>
          <w:iCs/>
          <w:color w:val="000000"/>
          <w:sz w:val="28"/>
          <w:szCs w:val="28"/>
        </w:rPr>
        <w:t>В воспитательной</w:t>
      </w:r>
      <w:r w:rsidRPr="003B5DA9">
        <w:rPr>
          <w:b/>
          <w:color w:val="000000"/>
          <w:sz w:val="28"/>
          <w:szCs w:val="28"/>
        </w:rPr>
        <w:t xml:space="preserve"> сфере</w:t>
      </w:r>
      <w:r w:rsidRPr="003B5DA9">
        <w:rPr>
          <w:color w:val="000000"/>
          <w:sz w:val="28"/>
          <w:szCs w:val="28"/>
        </w:rPr>
        <w:t xml:space="preserve"> – воспитание у учащихся чувства уважения к истории родного края, гордости за его славное  прошлое, уважения и преклоне</w:t>
      </w:r>
      <w:r w:rsidR="00AF2146">
        <w:rPr>
          <w:color w:val="000000"/>
          <w:sz w:val="28"/>
          <w:szCs w:val="28"/>
        </w:rPr>
        <w:t>ния перед людьми, защищавшими</w:t>
      </w:r>
      <w:r w:rsidRPr="003B5DA9">
        <w:rPr>
          <w:color w:val="000000"/>
          <w:sz w:val="28"/>
          <w:szCs w:val="28"/>
        </w:rPr>
        <w:t xml:space="preserve"> свободу и независимость</w:t>
      </w:r>
      <w:r w:rsidR="00AF2146">
        <w:rPr>
          <w:color w:val="000000"/>
          <w:sz w:val="28"/>
          <w:szCs w:val="28"/>
        </w:rPr>
        <w:t xml:space="preserve"> Отечества</w:t>
      </w:r>
      <w:r w:rsidRPr="003B5DA9">
        <w:rPr>
          <w:color w:val="000000"/>
          <w:sz w:val="28"/>
          <w:szCs w:val="28"/>
        </w:rPr>
        <w:t xml:space="preserve">, достижение учащимися высокого уровня патриотического сознания, основанного на </w:t>
      </w:r>
      <w:r w:rsidR="00AF2146">
        <w:rPr>
          <w:color w:val="000000"/>
          <w:sz w:val="28"/>
          <w:szCs w:val="28"/>
        </w:rPr>
        <w:t>знании и понимании истории края, страны, исторических событий настоящего времени (земляки - участники СВО на Украине).</w:t>
      </w:r>
    </w:p>
    <w:p w14:paraId="31FA913D" w14:textId="77777777" w:rsidR="008F75A6" w:rsidRPr="003B5DA9" w:rsidRDefault="008F75A6" w:rsidP="008F75A6">
      <w:pPr>
        <w:pStyle w:val="a3"/>
        <w:spacing w:after="0"/>
        <w:ind w:right="454"/>
        <w:jc w:val="both"/>
        <w:rPr>
          <w:color w:val="000000"/>
          <w:sz w:val="28"/>
          <w:szCs w:val="28"/>
        </w:rPr>
      </w:pPr>
      <w:r w:rsidRPr="003B5DA9">
        <w:rPr>
          <w:b/>
          <w:iCs/>
          <w:color w:val="000000"/>
          <w:sz w:val="28"/>
          <w:szCs w:val="28"/>
        </w:rPr>
        <w:t xml:space="preserve">        3) В развивающей</w:t>
      </w:r>
      <w:r w:rsidRPr="003B5DA9">
        <w:rPr>
          <w:b/>
          <w:color w:val="000000"/>
          <w:sz w:val="28"/>
          <w:szCs w:val="28"/>
        </w:rPr>
        <w:t xml:space="preserve"> сфере</w:t>
      </w:r>
      <w:r w:rsidRPr="003B5DA9">
        <w:rPr>
          <w:color w:val="000000"/>
          <w:sz w:val="28"/>
          <w:szCs w:val="28"/>
        </w:rPr>
        <w:t xml:space="preserve"> – достижения учащимися высокого уровня умений и навыков по самостоятельной работе по профилю музея:</w:t>
      </w:r>
    </w:p>
    <w:p w14:paraId="74A2AD05" w14:textId="77777777" w:rsidR="008F75A6" w:rsidRPr="003B5DA9" w:rsidRDefault="008F75A6" w:rsidP="008F75A6">
      <w:pPr>
        <w:pStyle w:val="a3"/>
        <w:spacing w:after="0"/>
        <w:ind w:right="454" w:firstLine="708"/>
        <w:jc w:val="both"/>
        <w:rPr>
          <w:color w:val="000000"/>
          <w:sz w:val="28"/>
          <w:szCs w:val="28"/>
        </w:rPr>
      </w:pPr>
      <w:r w:rsidRPr="003B5DA9">
        <w:rPr>
          <w:color w:val="000000"/>
          <w:sz w:val="28"/>
          <w:szCs w:val="28"/>
        </w:rPr>
        <w:t xml:space="preserve"> выработка этих умений в процессе поиска, научно-музейной обработки, учету, описанию, классификации предметов музейного значения, учений по организации и проведению экскурсий по экспозициям музея, по проведению мероприятий по профилю музея на внутришкольном (выставки, конкурсы, тематические часы) и межшкольном (семинары, конкурсы) уровнях; </w:t>
      </w:r>
    </w:p>
    <w:p w14:paraId="1FD48D2F" w14:textId="77777777" w:rsidR="008F75A6" w:rsidRPr="003B5DA9" w:rsidRDefault="008F75A6" w:rsidP="008F75A6">
      <w:pPr>
        <w:pStyle w:val="a3"/>
        <w:spacing w:after="0"/>
        <w:ind w:right="454" w:firstLine="708"/>
        <w:jc w:val="both"/>
        <w:rPr>
          <w:color w:val="000000"/>
          <w:sz w:val="28"/>
          <w:szCs w:val="28"/>
        </w:rPr>
      </w:pPr>
      <w:r w:rsidRPr="003B5DA9">
        <w:rPr>
          <w:color w:val="000000"/>
          <w:sz w:val="28"/>
          <w:szCs w:val="28"/>
        </w:rPr>
        <w:t xml:space="preserve">развитие творческих способностей учащихся в процессе создания и презентации творческих работ по профилю музея; </w:t>
      </w:r>
    </w:p>
    <w:p w14:paraId="3838FAFF" w14:textId="77777777" w:rsidR="008F75A6" w:rsidRPr="003B5DA9" w:rsidRDefault="008F75A6" w:rsidP="008F75A6">
      <w:pPr>
        <w:pStyle w:val="a3"/>
        <w:spacing w:after="0"/>
        <w:ind w:right="454" w:firstLine="708"/>
        <w:jc w:val="both"/>
        <w:rPr>
          <w:color w:val="000000"/>
          <w:sz w:val="28"/>
          <w:szCs w:val="28"/>
        </w:rPr>
      </w:pPr>
      <w:r w:rsidRPr="003B5DA9">
        <w:rPr>
          <w:color w:val="000000"/>
          <w:sz w:val="28"/>
          <w:szCs w:val="28"/>
        </w:rPr>
        <w:t>развитие у учащихся навыков самостоятельного мышления в сфере исторического знания, и вообще – в сфере развития высокого уровня гражданского и патриотического сознания школьников.</w:t>
      </w:r>
    </w:p>
    <w:p w14:paraId="7D01E7F1" w14:textId="77777777" w:rsidR="008F75A6" w:rsidRPr="003B5DA9" w:rsidRDefault="008F75A6" w:rsidP="005E42B4">
      <w:pPr>
        <w:rPr>
          <w:rFonts w:ascii="Times New Roman" w:hAnsi="Times New Roman" w:cs="Times New Roman"/>
          <w:b/>
          <w:sz w:val="28"/>
          <w:szCs w:val="28"/>
        </w:rPr>
      </w:pPr>
    </w:p>
    <w:p w14:paraId="4D2C0A8D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DA2C2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</w:p>
    <w:p w14:paraId="1379B6A9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поисково-исследовательской деятельности учащихся</w:t>
      </w:r>
    </w:p>
    <w:p w14:paraId="3F611E21" w14:textId="77777777" w:rsidR="008F75A6" w:rsidRPr="003B5DA9" w:rsidRDefault="008F75A6" w:rsidP="008F75A6">
      <w:pPr>
        <w:pStyle w:val="a3"/>
        <w:tabs>
          <w:tab w:val="left" w:pos="1287"/>
        </w:tabs>
        <w:spacing w:after="0"/>
        <w:ind w:right="454"/>
        <w:jc w:val="both"/>
        <w:rPr>
          <w:color w:val="000000"/>
          <w:sz w:val="28"/>
          <w:szCs w:val="28"/>
        </w:rPr>
      </w:pPr>
    </w:p>
    <w:p w14:paraId="0BCD9C54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 xml:space="preserve">Работу по привлечению учащихся к краеведческой работе можно разделить на несколько этапов (блоков). К работе в школьном музее учащиеся привлекаются только на добровольной основе. </w:t>
      </w:r>
    </w:p>
    <w:p w14:paraId="69F2E8CD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ab/>
        <w:t>Первый этап</w:t>
      </w:r>
      <w:r w:rsidRPr="003B5DA9">
        <w:rPr>
          <w:rFonts w:ascii="Times New Roman" w:hAnsi="Times New Roman" w:cs="Times New Roman"/>
          <w:sz w:val="28"/>
          <w:szCs w:val="28"/>
        </w:rPr>
        <w:t xml:space="preserve"> – информационный или ознакомительный. Он рассчитан на учащихся 5-6-х классов. Информация о работе музея должна быть предоставлена учащимся в доступной, увлекательной форме. Это могут быть экскурсии в музей, встречи с Советом и активом музея, презентации, короткие фильмы.</w:t>
      </w:r>
    </w:p>
    <w:p w14:paraId="26D9F9B5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4D6A8D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Блок №1 «Музей и история родного края»</w:t>
      </w:r>
    </w:p>
    <w:tbl>
      <w:tblPr>
        <w:tblStyle w:val="a5"/>
        <w:tblW w:w="13575" w:type="dxa"/>
        <w:tblLook w:val="01E0" w:firstRow="1" w:lastRow="1" w:firstColumn="1" w:lastColumn="1" w:noHBand="0" w:noVBand="0"/>
      </w:tblPr>
      <w:tblGrid>
        <w:gridCol w:w="484"/>
        <w:gridCol w:w="2247"/>
        <w:gridCol w:w="3230"/>
        <w:gridCol w:w="7614"/>
      </w:tblGrid>
      <w:tr w:rsidR="008F75A6" w:rsidRPr="003B5DA9" w14:paraId="1700DAC7" w14:textId="77777777" w:rsidTr="008F75A6">
        <w:tc>
          <w:tcPr>
            <w:tcW w:w="481" w:type="dxa"/>
          </w:tcPr>
          <w:p w14:paraId="1BFD55E0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9" w:type="dxa"/>
          </w:tcPr>
          <w:p w14:paraId="60D4441F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44" w:type="dxa"/>
          </w:tcPr>
          <w:p w14:paraId="4A46399F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7671" w:type="dxa"/>
          </w:tcPr>
          <w:p w14:paraId="031D52DF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Основные цели и задачи</w:t>
            </w:r>
          </w:p>
        </w:tc>
      </w:tr>
      <w:tr w:rsidR="008F75A6" w:rsidRPr="003B5DA9" w14:paraId="494F5719" w14:textId="77777777" w:rsidTr="008F75A6">
        <w:tc>
          <w:tcPr>
            <w:tcW w:w="481" w:type="dxa"/>
          </w:tcPr>
          <w:p w14:paraId="16D5CCC1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14:paraId="231CC508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Школьный краеведческий музей.</w:t>
            </w:r>
          </w:p>
        </w:tc>
        <w:tc>
          <w:tcPr>
            <w:tcW w:w="3244" w:type="dxa"/>
          </w:tcPr>
          <w:p w14:paraId="21BF913C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Экскурсия.</w:t>
            </w:r>
          </w:p>
        </w:tc>
        <w:tc>
          <w:tcPr>
            <w:tcW w:w="7671" w:type="dxa"/>
          </w:tcPr>
          <w:p w14:paraId="4D336FA8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Знакомство с работой музея, правилами поведения в музее. Воспитание бережного отношения к культурному и историческому наследию своего народа.</w:t>
            </w:r>
          </w:p>
        </w:tc>
      </w:tr>
      <w:tr w:rsidR="008F75A6" w:rsidRPr="003B5DA9" w14:paraId="3F9F20C9" w14:textId="77777777" w:rsidTr="008F75A6">
        <w:tc>
          <w:tcPr>
            <w:tcW w:w="481" w:type="dxa"/>
          </w:tcPr>
          <w:p w14:paraId="03CD3679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79" w:type="dxa"/>
          </w:tcPr>
          <w:p w14:paraId="72AF7202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История рождения села Горы, п. Рейд, д. Пещёры</w:t>
            </w:r>
            <w:r w:rsidR="00D351A2">
              <w:rPr>
                <w:rFonts w:ascii="Times New Roman" w:hAnsi="Times New Roman" w:cs="Times New Roman"/>
                <w:sz w:val="28"/>
                <w:szCs w:val="28"/>
              </w:rPr>
              <w:t xml:space="preserve">, д. Подгорная, села </w:t>
            </w:r>
            <w:proofErr w:type="spellStart"/>
            <w:r w:rsidR="00D351A2">
              <w:rPr>
                <w:rFonts w:ascii="Times New Roman" w:hAnsi="Times New Roman" w:cs="Times New Roman"/>
                <w:sz w:val="28"/>
                <w:szCs w:val="28"/>
              </w:rPr>
              <w:t>Копылово</w:t>
            </w:r>
            <w:proofErr w:type="spellEnd"/>
          </w:p>
        </w:tc>
        <w:tc>
          <w:tcPr>
            <w:tcW w:w="3244" w:type="dxa"/>
          </w:tcPr>
          <w:p w14:paraId="4FB59D74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7671" w:type="dxa"/>
          </w:tcPr>
          <w:p w14:paraId="0566462F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Воспитание патриотизма, интереса к истории родного края.</w:t>
            </w:r>
          </w:p>
        </w:tc>
      </w:tr>
      <w:tr w:rsidR="008F75A6" w:rsidRPr="003B5DA9" w14:paraId="568EB73A" w14:textId="77777777" w:rsidTr="008F75A6">
        <w:tc>
          <w:tcPr>
            <w:tcW w:w="481" w:type="dxa"/>
          </w:tcPr>
          <w:p w14:paraId="56B9A333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14:paraId="2AB6AFC0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Быт жителей Осинского района в 19-20 веках</w:t>
            </w:r>
          </w:p>
        </w:tc>
        <w:tc>
          <w:tcPr>
            <w:tcW w:w="3244" w:type="dxa"/>
          </w:tcPr>
          <w:p w14:paraId="3D811285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Экскурсия.</w:t>
            </w:r>
          </w:p>
        </w:tc>
        <w:tc>
          <w:tcPr>
            <w:tcW w:w="7671" w:type="dxa"/>
          </w:tcPr>
          <w:p w14:paraId="1BB053E2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Воспитание интереса к жизни, быту и культуре своих предков. Знакомство с орудиями труда, предметами быта местных жителей.</w:t>
            </w:r>
          </w:p>
        </w:tc>
      </w:tr>
      <w:tr w:rsidR="008F75A6" w:rsidRPr="003B5DA9" w14:paraId="4070D1B4" w14:textId="77777777" w:rsidTr="008F75A6">
        <w:tc>
          <w:tcPr>
            <w:tcW w:w="481" w:type="dxa"/>
          </w:tcPr>
          <w:p w14:paraId="3C1819C4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14:paraId="03A14B0D" w14:textId="77777777" w:rsidR="008F75A6" w:rsidRPr="003B5DA9" w:rsidRDefault="008F75A6" w:rsidP="00613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Сокровища бабушкиного сундука «</w:t>
            </w:r>
            <w:r w:rsidR="00613156">
              <w:rPr>
                <w:rFonts w:ascii="Times New Roman" w:hAnsi="Times New Roman" w:cs="Times New Roman"/>
                <w:sz w:val="28"/>
                <w:szCs w:val="28"/>
              </w:rPr>
              <w:t>Одежда. Мягкая рухлядь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4" w:type="dxa"/>
          </w:tcPr>
          <w:p w14:paraId="5DC8D2D7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урок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71" w:type="dxa"/>
          </w:tcPr>
          <w:p w14:paraId="7C4D66E1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Приобщение учащихся к ценностям и традициям народов, населяющих наш край, воспитание уважения и бережного отношения к ним.</w:t>
            </w:r>
          </w:p>
        </w:tc>
      </w:tr>
      <w:tr w:rsidR="008F75A6" w:rsidRPr="003B5DA9" w14:paraId="78A5396D" w14:textId="77777777" w:rsidTr="008F75A6">
        <w:tc>
          <w:tcPr>
            <w:tcW w:w="481" w:type="dxa"/>
          </w:tcPr>
          <w:p w14:paraId="4329CBEB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9" w:type="dxa"/>
          </w:tcPr>
          <w:p w14:paraId="3580D4EE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Легенды о нашем крае.</w:t>
            </w:r>
          </w:p>
        </w:tc>
        <w:tc>
          <w:tcPr>
            <w:tcW w:w="3244" w:type="dxa"/>
          </w:tcPr>
          <w:p w14:paraId="2A759125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гостиная.</w:t>
            </w:r>
          </w:p>
        </w:tc>
        <w:tc>
          <w:tcPr>
            <w:tcW w:w="7671" w:type="dxa"/>
          </w:tcPr>
          <w:p w14:paraId="7B4DF461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Знакомство с народным творчеством, расширение представления о народных традициях.</w:t>
            </w:r>
          </w:p>
        </w:tc>
      </w:tr>
      <w:tr w:rsidR="008F75A6" w:rsidRPr="003B5DA9" w14:paraId="27916543" w14:textId="77777777" w:rsidTr="008F75A6">
        <w:tc>
          <w:tcPr>
            <w:tcW w:w="481" w:type="dxa"/>
          </w:tcPr>
          <w:p w14:paraId="7599051A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9" w:type="dxa"/>
          </w:tcPr>
          <w:p w14:paraId="0A65B60D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Старинные ремесла и современные мастера.</w:t>
            </w:r>
          </w:p>
        </w:tc>
        <w:tc>
          <w:tcPr>
            <w:tcW w:w="3244" w:type="dxa"/>
          </w:tcPr>
          <w:p w14:paraId="7B05D115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Встречи с народными умельцами</w:t>
            </w:r>
            <w:r w:rsidR="00D351A2">
              <w:rPr>
                <w:rFonts w:ascii="Times New Roman" w:hAnsi="Times New Roman" w:cs="Times New Roman"/>
                <w:sz w:val="28"/>
                <w:szCs w:val="28"/>
              </w:rPr>
              <w:t xml:space="preserve"> (Александр </w:t>
            </w:r>
            <w:proofErr w:type="spellStart"/>
            <w:r w:rsidR="00D351A2">
              <w:rPr>
                <w:rFonts w:ascii="Times New Roman" w:hAnsi="Times New Roman" w:cs="Times New Roman"/>
                <w:sz w:val="28"/>
                <w:szCs w:val="28"/>
              </w:rPr>
              <w:t>Шац</w:t>
            </w:r>
            <w:r w:rsidR="00AF2146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D351A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D351A2">
              <w:rPr>
                <w:rFonts w:ascii="Times New Roman" w:hAnsi="Times New Roman" w:cs="Times New Roman"/>
                <w:sz w:val="28"/>
                <w:szCs w:val="28"/>
              </w:rPr>
              <w:t xml:space="preserve"> – мастерская деревянной игрушки «Фантазия»)</w:t>
            </w:r>
          </w:p>
        </w:tc>
        <w:tc>
          <w:tcPr>
            <w:tcW w:w="7671" w:type="dxa"/>
          </w:tcPr>
          <w:p w14:paraId="293313F5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Знакомство с предметным миром, историей вещей.</w:t>
            </w:r>
          </w:p>
        </w:tc>
      </w:tr>
      <w:tr w:rsidR="008F75A6" w:rsidRPr="003B5DA9" w14:paraId="7CC9B73F" w14:textId="77777777" w:rsidTr="008F75A6">
        <w:tc>
          <w:tcPr>
            <w:tcW w:w="481" w:type="dxa"/>
          </w:tcPr>
          <w:p w14:paraId="0FE68B37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9" w:type="dxa"/>
          </w:tcPr>
          <w:p w14:paraId="1A778896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Моя родословная.</w:t>
            </w:r>
          </w:p>
        </w:tc>
        <w:tc>
          <w:tcPr>
            <w:tcW w:w="3244" w:type="dxa"/>
          </w:tcPr>
          <w:p w14:paraId="76BFA088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Беседа, практическое занятие.</w:t>
            </w:r>
          </w:p>
        </w:tc>
        <w:tc>
          <w:tcPr>
            <w:tcW w:w="7671" w:type="dxa"/>
          </w:tcPr>
          <w:p w14:paraId="307E6A88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составления генеалогического древа, умение составлять родословную.</w:t>
            </w:r>
          </w:p>
        </w:tc>
      </w:tr>
      <w:tr w:rsidR="008F75A6" w:rsidRPr="003B5DA9" w14:paraId="11902439" w14:textId="77777777" w:rsidTr="008F75A6">
        <w:tc>
          <w:tcPr>
            <w:tcW w:w="481" w:type="dxa"/>
          </w:tcPr>
          <w:p w14:paraId="6187F5E7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79" w:type="dxa"/>
          </w:tcPr>
          <w:p w14:paraId="37F18F3C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родной школы.</w:t>
            </w:r>
          </w:p>
        </w:tc>
        <w:tc>
          <w:tcPr>
            <w:tcW w:w="3244" w:type="dxa"/>
          </w:tcPr>
          <w:p w14:paraId="4910D55A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линейка</w:t>
            </w:r>
          </w:p>
        </w:tc>
        <w:tc>
          <w:tcPr>
            <w:tcW w:w="7671" w:type="dxa"/>
          </w:tcPr>
          <w:p w14:paraId="25D5AE65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 школы, воспитание уважения к ее традициям.</w:t>
            </w:r>
          </w:p>
        </w:tc>
      </w:tr>
    </w:tbl>
    <w:p w14:paraId="61CA55C7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9A08A" w14:textId="77777777" w:rsidR="008F75A6" w:rsidRPr="003B5DA9" w:rsidRDefault="008F75A6" w:rsidP="008F7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Перечень тем может быть изменен или дополнен по желанию учащихся.</w:t>
      </w:r>
    </w:p>
    <w:p w14:paraId="65A0A187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Целесообразно на этом этапе привлечение детей к выполнению несложных видов работ. Это может быть участие в театрализованных представлениях, экспедициях по сбору памятников истории и культуры, оформление альбомов, встречи с интересными людьми. </w:t>
      </w:r>
    </w:p>
    <w:p w14:paraId="5E619840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Диагностика интересов и склонностей учащихся проводится в процессе  знакомства с направлениями, методами работы музея. Ученики выбирают направление по интересам. Наш школьный музей работает по нескольким направлениям. Это – «История заселения нашего края», «История родной школы», «Наши земляки – участники войн», «Этнография», «Топонимика».</w:t>
      </w:r>
    </w:p>
    <w:p w14:paraId="611AB1C7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231A06" w14:textId="77777777" w:rsidR="008F75A6" w:rsidRPr="003B5DA9" w:rsidRDefault="008F75A6" w:rsidP="008F7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3B5DA9">
        <w:rPr>
          <w:rFonts w:ascii="Times New Roman" w:hAnsi="Times New Roman" w:cs="Times New Roman"/>
          <w:sz w:val="28"/>
          <w:szCs w:val="28"/>
        </w:rPr>
        <w:t xml:space="preserve"> - обучение методам и технологии учета и хранения основного и вспомогательного фондов музея. Обучение начинается с 7-8 классов. Это наши «архивариусы». Ребята работают с архивом музея, создают и пополняют базу данных, составляют картотеки и каталоги. Данная работа требует привлечения дополнительных знаний.  Каждый экспонат музея сопровождается краткой аннотацией, включающей историю создания, назначение экспоната, имя его владельца, оценку состояния и т.д. (Приложение №1)</w:t>
      </w:r>
    </w:p>
    <w:p w14:paraId="55AA4640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У школьников формируются начальные навыки исследовательской деятельности, работы с архивами, справочниками, энциклопедиями.</w:t>
      </w:r>
    </w:p>
    <w:p w14:paraId="0055D893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Ребята знакомятся с правилами оформления документации, хранения экспонатов.</w:t>
      </w:r>
    </w:p>
    <w:p w14:paraId="78623247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FB472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Блок №2 «Документоведение»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8"/>
        <w:gridCol w:w="2160"/>
        <w:gridCol w:w="2520"/>
        <w:gridCol w:w="8247"/>
      </w:tblGrid>
      <w:tr w:rsidR="008F75A6" w:rsidRPr="003B5DA9" w14:paraId="11A155D5" w14:textId="77777777" w:rsidTr="008F75A6">
        <w:tc>
          <w:tcPr>
            <w:tcW w:w="648" w:type="dxa"/>
          </w:tcPr>
          <w:p w14:paraId="432A5BCC" w14:textId="77777777" w:rsidR="008F75A6" w:rsidRPr="003B5DA9" w:rsidRDefault="008F75A6" w:rsidP="008F7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60" w:type="dxa"/>
          </w:tcPr>
          <w:p w14:paraId="4B10678B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20" w:type="dxa"/>
          </w:tcPr>
          <w:p w14:paraId="4F610F72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8247" w:type="dxa"/>
          </w:tcPr>
          <w:p w14:paraId="599A5AFC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Основные цели и задачи.</w:t>
            </w:r>
          </w:p>
        </w:tc>
      </w:tr>
      <w:tr w:rsidR="008F75A6" w:rsidRPr="003B5DA9" w14:paraId="7EECEB5E" w14:textId="77777777" w:rsidTr="008F75A6">
        <w:tc>
          <w:tcPr>
            <w:tcW w:w="648" w:type="dxa"/>
          </w:tcPr>
          <w:p w14:paraId="75668F83" w14:textId="77777777" w:rsidR="008F75A6" w:rsidRPr="003B5DA9" w:rsidRDefault="008F75A6" w:rsidP="008F7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14:paraId="7A9C8B33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Фонды музея.</w:t>
            </w:r>
          </w:p>
        </w:tc>
        <w:tc>
          <w:tcPr>
            <w:tcW w:w="2520" w:type="dxa"/>
          </w:tcPr>
          <w:p w14:paraId="6295120B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Лекция.</w:t>
            </w:r>
          </w:p>
        </w:tc>
        <w:tc>
          <w:tcPr>
            <w:tcW w:w="8247" w:type="dxa"/>
          </w:tcPr>
          <w:p w14:paraId="0BE22D34" w14:textId="77777777" w:rsidR="008F75A6" w:rsidRPr="003B5DA9" w:rsidRDefault="008F75A6" w:rsidP="008F7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Воспитание бережного отношения к музейным ценностям. Знакомство с основным и вспомогательным фондами музея.</w:t>
            </w:r>
          </w:p>
        </w:tc>
      </w:tr>
      <w:tr w:rsidR="008F75A6" w:rsidRPr="003B5DA9" w14:paraId="48F094D4" w14:textId="77777777" w:rsidTr="008F75A6">
        <w:tc>
          <w:tcPr>
            <w:tcW w:w="648" w:type="dxa"/>
          </w:tcPr>
          <w:p w14:paraId="620E804A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14:paraId="615C7C8F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Учет и обеспечение сохранности фондов музея.</w:t>
            </w:r>
          </w:p>
        </w:tc>
        <w:tc>
          <w:tcPr>
            <w:tcW w:w="2520" w:type="dxa"/>
          </w:tcPr>
          <w:p w14:paraId="34236672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Лекция.</w:t>
            </w:r>
          </w:p>
          <w:p w14:paraId="4D1DFDDA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07741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BB109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7" w:type="dxa"/>
          </w:tcPr>
          <w:p w14:paraId="2893777E" w14:textId="77777777" w:rsidR="008F75A6" w:rsidRPr="003B5DA9" w:rsidRDefault="008F75A6" w:rsidP="008F7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учета</w:t>
            </w:r>
          </w:p>
          <w:p w14:paraId="3C5BF2B7" w14:textId="77777777" w:rsidR="008F75A6" w:rsidRPr="003B5DA9" w:rsidRDefault="008F75A6" w:rsidP="008F7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и хранения документов, ведения учетной документации.</w:t>
            </w:r>
          </w:p>
          <w:p w14:paraId="2E7B3D6F" w14:textId="77777777" w:rsidR="008F75A6" w:rsidRPr="003B5DA9" w:rsidRDefault="008F75A6" w:rsidP="008F7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5A6" w:rsidRPr="003B5DA9" w14:paraId="62E6BB48" w14:textId="77777777" w:rsidTr="008F75A6">
        <w:tc>
          <w:tcPr>
            <w:tcW w:w="648" w:type="dxa"/>
          </w:tcPr>
          <w:p w14:paraId="508A6A1F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14:paraId="691610AF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Классификация и систематизация музейных экспонатов.</w:t>
            </w:r>
          </w:p>
        </w:tc>
        <w:tc>
          <w:tcPr>
            <w:tcW w:w="2520" w:type="dxa"/>
          </w:tcPr>
          <w:p w14:paraId="0E8AF939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8247" w:type="dxa"/>
          </w:tcPr>
          <w:p w14:paraId="0487A58D" w14:textId="77777777" w:rsidR="008F75A6" w:rsidRPr="003B5DA9" w:rsidRDefault="008F75A6" w:rsidP="008F7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составления картотек и каталогов.</w:t>
            </w:r>
          </w:p>
        </w:tc>
      </w:tr>
      <w:tr w:rsidR="008F75A6" w:rsidRPr="003B5DA9" w14:paraId="6956FB98" w14:textId="77777777" w:rsidTr="008F75A6">
        <w:tc>
          <w:tcPr>
            <w:tcW w:w="648" w:type="dxa"/>
          </w:tcPr>
          <w:p w14:paraId="48ABA7AD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60" w:type="dxa"/>
          </w:tcPr>
          <w:p w14:paraId="7C4C6E9C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Правила хранения вещественных исторических источников.</w:t>
            </w:r>
          </w:p>
        </w:tc>
        <w:tc>
          <w:tcPr>
            <w:tcW w:w="2520" w:type="dxa"/>
          </w:tcPr>
          <w:p w14:paraId="1B3C63EA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Лекция.</w:t>
            </w:r>
          </w:p>
        </w:tc>
        <w:tc>
          <w:tcPr>
            <w:tcW w:w="8247" w:type="dxa"/>
          </w:tcPr>
          <w:p w14:paraId="76D1CA9E" w14:textId="77777777" w:rsidR="008F75A6" w:rsidRPr="003B5DA9" w:rsidRDefault="008F75A6" w:rsidP="008F7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Воспитание бережного отношения к памятникам истории и культуры. Знакомство с правилами светового и теплового режима музея</w:t>
            </w:r>
          </w:p>
        </w:tc>
      </w:tr>
      <w:tr w:rsidR="008F75A6" w:rsidRPr="003B5DA9" w14:paraId="0471966E" w14:textId="77777777" w:rsidTr="008F75A6">
        <w:tc>
          <w:tcPr>
            <w:tcW w:w="648" w:type="dxa"/>
          </w:tcPr>
          <w:p w14:paraId="48FEDB26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14:paraId="742A0DFA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Исторический документ.</w:t>
            </w:r>
          </w:p>
        </w:tc>
        <w:tc>
          <w:tcPr>
            <w:tcW w:w="2520" w:type="dxa"/>
          </w:tcPr>
          <w:p w14:paraId="0C673379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8247" w:type="dxa"/>
          </w:tcPr>
          <w:p w14:paraId="6E2E61FA" w14:textId="77777777" w:rsidR="008F75A6" w:rsidRPr="003B5DA9" w:rsidRDefault="008F75A6" w:rsidP="008F7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Вооружение учащихся методикой самостоятельной работы с документами. Знакомство с правилами учета и хранения документов.</w:t>
            </w:r>
          </w:p>
        </w:tc>
      </w:tr>
    </w:tbl>
    <w:p w14:paraId="14A4AEF0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D7F0C7" w14:textId="77777777" w:rsidR="008F75A6" w:rsidRPr="003B5DA9" w:rsidRDefault="008F75A6" w:rsidP="008F7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3B5DA9">
        <w:rPr>
          <w:rFonts w:ascii="Times New Roman" w:hAnsi="Times New Roman" w:cs="Times New Roman"/>
          <w:sz w:val="28"/>
          <w:szCs w:val="28"/>
        </w:rPr>
        <w:t xml:space="preserve"> - привитие навыков коммуникативной деятельности. Учащиеся 8-9-х классов становятся экскурсоводами. Экскурсоводы, выбирая тему, разрабатывают планы и методику проведения экскурсии, учатся составлению тематико-экспозиционных планов. Широко приветствуются новые формы деятельности. Экскурсии могут проводиться в форме устных журналов, исторических гостиных, презентаций проектов. Одновременно с навыками частично-поисковой деятельности учащиеся приобретают опыт общения с аудиторией. Исчезает скованность, неуверенность, каждый вырабатывает свой стиль общения.</w:t>
      </w:r>
    </w:p>
    <w:p w14:paraId="533CAFA0" w14:textId="77777777" w:rsidR="008F75A6" w:rsidRPr="003B5DA9" w:rsidRDefault="008F75A6" w:rsidP="005E42B4">
      <w:pPr>
        <w:rPr>
          <w:rFonts w:ascii="Times New Roman" w:hAnsi="Times New Roman" w:cs="Times New Roman"/>
          <w:b/>
          <w:sz w:val="28"/>
          <w:szCs w:val="28"/>
        </w:rPr>
      </w:pPr>
    </w:p>
    <w:p w14:paraId="5A2A62D7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Блок №3 «Методика подготовки и проведения экскурсий»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8"/>
        <w:gridCol w:w="2160"/>
        <w:gridCol w:w="2520"/>
        <w:gridCol w:w="8247"/>
      </w:tblGrid>
      <w:tr w:rsidR="008F75A6" w:rsidRPr="003B5DA9" w14:paraId="1F244BD2" w14:textId="77777777" w:rsidTr="008F75A6">
        <w:tc>
          <w:tcPr>
            <w:tcW w:w="648" w:type="dxa"/>
          </w:tcPr>
          <w:p w14:paraId="271ECA84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60" w:type="dxa"/>
          </w:tcPr>
          <w:p w14:paraId="634BFFD2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20" w:type="dxa"/>
          </w:tcPr>
          <w:p w14:paraId="75A1FB45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8247" w:type="dxa"/>
          </w:tcPr>
          <w:p w14:paraId="62317A0E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Основные цели и задачи</w:t>
            </w:r>
          </w:p>
        </w:tc>
      </w:tr>
      <w:tr w:rsidR="008F75A6" w:rsidRPr="003B5DA9" w14:paraId="5F63DBCE" w14:textId="77777777" w:rsidTr="008F75A6">
        <w:tc>
          <w:tcPr>
            <w:tcW w:w="648" w:type="dxa"/>
          </w:tcPr>
          <w:p w14:paraId="4E7D7DDF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14:paraId="3F52B1E6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Роль экскурсовода в работе музея.</w:t>
            </w:r>
          </w:p>
        </w:tc>
        <w:tc>
          <w:tcPr>
            <w:tcW w:w="2520" w:type="dxa"/>
          </w:tcPr>
          <w:p w14:paraId="627F8EE2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8247" w:type="dxa"/>
          </w:tcPr>
          <w:p w14:paraId="52995522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Знакомство учащихся с работой экскурсовода. Привитие интереса к экскурсионной работе.</w:t>
            </w:r>
            <w:r w:rsidR="00613156">
              <w:rPr>
                <w:rFonts w:ascii="Times New Roman" w:hAnsi="Times New Roman" w:cs="Times New Roman"/>
                <w:sz w:val="28"/>
                <w:szCs w:val="28"/>
              </w:rPr>
              <w:t xml:space="preserve"> Речь экскурсовода.</w:t>
            </w:r>
          </w:p>
        </w:tc>
      </w:tr>
      <w:tr w:rsidR="008F75A6" w:rsidRPr="003B5DA9" w14:paraId="796BE03A" w14:textId="77777777" w:rsidTr="008F75A6">
        <w:tc>
          <w:tcPr>
            <w:tcW w:w="648" w:type="dxa"/>
          </w:tcPr>
          <w:p w14:paraId="14F4619A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14:paraId="7E511CC5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Методика подготовки экскурсий.</w:t>
            </w:r>
          </w:p>
        </w:tc>
        <w:tc>
          <w:tcPr>
            <w:tcW w:w="2520" w:type="dxa"/>
          </w:tcPr>
          <w:p w14:paraId="08C9AAE1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Лекция.</w:t>
            </w:r>
          </w:p>
          <w:p w14:paraId="3BAD3036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8247" w:type="dxa"/>
          </w:tcPr>
          <w:p w14:paraId="7E1F637A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учащихся. Формирование умения составлять план экскурсии, отбирать и систематизировать значимый материал.</w:t>
            </w:r>
          </w:p>
          <w:p w14:paraId="153833B0" w14:textId="77777777" w:rsidR="008F75A6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составления плана экскурсии, подбора материала.</w:t>
            </w:r>
          </w:p>
          <w:p w14:paraId="28239DDD" w14:textId="77777777" w:rsidR="00613156" w:rsidRPr="003B5DA9" w:rsidRDefault="0061315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Тренинги по формированию правильной речи.</w:t>
            </w:r>
          </w:p>
        </w:tc>
      </w:tr>
      <w:tr w:rsidR="008F75A6" w:rsidRPr="003B5DA9" w14:paraId="56DC13E7" w14:textId="77777777" w:rsidTr="008F75A6">
        <w:tc>
          <w:tcPr>
            <w:tcW w:w="648" w:type="dxa"/>
          </w:tcPr>
          <w:p w14:paraId="3A861312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14:paraId="44967913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Как провести экскурсию.</w:t>
            </w:r>
          </w:p>
        </w:tc>
        <w:tc>
          <w:tcPr>
            <w:tcW w:w="2520" w:type="dxa"/>
          </w:tcPr>
          <w:p w14:paraId="5BAF9814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8247" w:type="dxa"/>
          </w:tcPr>
          <w:p w14:paraId="7A6A30B9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Обучение правилам проведения экскурсии с учетом возрастных особенностей экскурсантов.</w:t>
            </w:r>
          </w:p>
        </w:tc>
      </w:tr>
      <w:tr w:rsidR="008F75A6" w:rsidRPr="003B5DA9" w14:paraId="19506511" w14:textId="77777777" w:rsidTr="008F75A6">
        <w:tc>
          <w:tcPr>
            <w:tcW w:w="648" w:type="dxa"/>
          </w:tcPr>
          <w:p w14:paraId="53F477EF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14:paraId="64A9DEB1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Я – 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экскурсовод.</w:t>
            </w:r>
          </w:p>
        </w:tc>
        <w:tc>
          <w:tcPr>
            <w:tcW w:w="2520" w:type="dxa"/>
          </w:tcPr>
          <w:p w14:paraId="63D12875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Психологические 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тренинги.</w:t>
            </w:r>
          </w:p>
        </w:tc>
        <w:tc>
          <w:tcPr>
            <w:tcW w:w="8247" w:type="dxa"/>
          </w:tcPr>
          <w:p w14:paraId="6A09E984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Помочь учащимся преодолеть неуверенность в своих силах, 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коммуникативных способностей.</w:t>
            </w:r>
          </w:p>
        </w:tc>
      </w:tr>
    </w:tbl>
    <w:p w14:paraId="3C41F72C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B41D17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Пройдя курс обучения учащиеся включаются в работу по проведению экскурсий.</w:t>
      </w:r>
    </w:p>
    <w:p w14:paraId="1DCCC77C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0DA880" w14:textId="77777777" w:rsidR="008F75A6" w:rsidRPr="003B5DA9" w:rsidRDefault="008F75A6" w:rsidP="008F7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Четвертый этап</w:t>
      </w:r>
      <w:r w:rsidRPr="003B5DA9">
        <w:rPr>
          <w:rFonts w:ascii="Times New Roman" w:hAnsi="Times New Roman" w:cs="Times New Roman"/>
          <w:sz w:val="28"/>
          <w:szCs w:val="28"/>
        </w:rPr>
        <w:t xml:space="preserve"> – организация поисково-исследовательской деятельности. При организации творческой деятельности учащихся ставятся следующие задачи:</w:t>
      </w:r>
    </w:p>
    <w:p w14:paraId="2B062924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- выявление детей, предрасположенных к исследовательской деятельности;</w:t>
      </w:r>
    </w:p>
    <w:p w14:paraId="26652079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- создание условий для плодотворного общения и получения интересующей информации;</w:t>
      </w:r>
    </w:p>
    <w:p w14:paraId="109B85FF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-   развитие познавательной активности и интереса обучающихся;</w:t>
      </w:r>
    </w:p>
    <w:p w14:paraId="3970386A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-  развитие творческих задатков и коммуникативных способностей учащихся;</w:t>
      </w:r>
    </w:p>
    <w:p w14:paraId="21311DDD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 xml:space="preserve"> - развитие умений и навыков самопрезентации и публичных выступлений.</w:t>
      </w:r>
    </w:p>
    <w:p w14:paraId="74537B94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Большую помощь в выявлении учащихся, имеющих склонность к исследовательской деятельности, оказывают учителя-предметники. Интересы детей помогают выявить родители.</w:t>
      </w:r>
    </w:p>
    <w:p w14:paraId="41B8C3DE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3EF316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Блок №4 «Введение в  поисково-исследовательскую деятельность»</w:t>
      </w:r>
    </w:p>
    <w:tbl>
      <w:tblPr>
        <w:tblStyle w:val="a5"/>
        <w:tblW w:w="13716" w:type="dxa"/>
        <w:tblLook w:val="01E0" w:firstRow="1" w:lastRow="1" w:firstColumn="1" w:lastColumn="1" w:noHBand="0" w:noVBand="0"/>
      </w:tblPr>
      <w:tblGrid>
        <w:gridCol w:w="606"/>
        <w:gridCol w:w="10"/>
        <w:gridCol w:w="2482"/>
        <w:gridCol w:w="2342"/>
        <w:gridCol w:w="8276"/>
      </w:tblGrid>
      <w:tr w:rsidR="008F75A6" w:rsidRPr="003B5DA9" w14:paraId="271AA8B9" w14:textId="77777777" w:rsidTr="008F75A6">
        <w:tc>
          <w:tcPr>
            <w:tcW w:w="612" w:type="dxa"/>
          </w:tcPr>
          <w:p w14:paraId="52009238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1" w:type="dxa"/>
            <w:gridSpan w:val="2"/>
          </w:tcPr>
          <w:p w14:paraId="7AF65884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92" w:type="dxa"/>
          </w:tcPr>
          <w:p w14:paraId="57AEA88D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8541" w:type="dxa"/>
          </w:tcPr>
          <w:p w14:paraId="628518F0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Основные цели и задачи</w:t>
            </w:r>
          </w:p>
        </w:tc>
      </w:tr>
      <w:tr w:rsidR="008F75A6" w:rsidRPr="003B5DA9" w14:paraId="184881EA" w14:textId="77777777" w:rsidTr="008F75A6">
        <w:tc>
          <w:tcPr>
            <w:tcW w:w="612" w:type="dxa"/>
          </w:tcPr>
          <w:p w14:paraId="44C78C83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1" w:type="dxa"/>
            <w:gridSpan w:val="2"/>
          </w:tcPr>
          <w:p w14:paraId="3666461F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2192" w:type="dxa"/>
          </w:tcPr>
          <w:p w14:paraId="0C9CE683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Лекция.</w:t>
            </w:r>
          </w:p>
        </w:tc>
        <w:tc>
          <w:tcPr>
            <w:tcW w:w="8541" w:type="dxa"/>
          </w:tcPr>
          <w:p w14:paraId="7A43DB7F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Формирование основ научного мышления. Знакомство с основными понятиями и терминологией: актуальность темы, гипотеза, цели и задачи исследования, методы исследования.</w:t>
            </w:r>
          </w:p>
        </w:tc>
      </w:tr>
      <w:tr w:rsidR="008F75A6" w:rsidRPr="003B5DA9" w14:paraId="40380CAD" w14:textId="77777777" w:rsidTr="008F75A6">
        <w:tc>
          <w:tcPr>
            <w:tcW w:w="612" w:type="dxa"/>
          </w:tcPr>
          <w:p w14:paraId="30AC9B57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1" w:type="dxa"/>
            <w:gridSpan w:val="2"/>
          </w:tcPr>
          <w:p w14:paraId="68D02E52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Источниковедение и его роль в изучении истории.</w:t>
            </w:r>
          </w:p>
        </w:tc>
        <w:tc>
          <w:tcPr>
            <w:tcW w:w="2192" w:type="dxa"/>
          </w:tcPr>
          <w:p w14:paraId="158DF834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Лекция.</w:t>
            </w:r>
          </w:p>
        </w:tc>
        <w:tc>
          <w:tcPr>
            <w:tcW w:w="8541" w:type="dxa"/>
          </w:tcPr>
          <w:p w14:paraId="02779266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Сформировать целостное представление об историческом знании, о роли работы с источниками в поисково-исследовательской работе.</w:t>
            </w:r>
          </w:p>
        </w:tc>
      </w:tr>
      <w:tr w:rsidR="008F75A6" w:rsidRPr="003B5DA9" w14:paraId="13BE5D5D" w14:textId="77777777" w:rsidTr="008F75A6">
        <w:tc>
          <w:tcPr>
            <w:tcW w:w="612" w:type="dxa"/>
          </w:tcPr>
          <w:p w14:paraId="414B167A" w14:textId="77777777" w:rsidR="008F75A6" w:rsidRPr="003B5DA9" w:rsidRDefault="008F75A6" w:rsidP="008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1" w:type="dxa"/>
            <w:gridSpan w:val="2"/>
          </w:tcPr>
          <w:p w14:paraId="78AA17B0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Основные этапы работы с источниками.</w:t>
            </w:r>
          </w:p>
        </w:tc>
        <w:tc>
          <w:tcPr>
            <w:tcW w:w="2192" w:type="dxa"/>
          </w:tcPr>
          <w:p w14:paraId="305BC52E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Лекция и практическое занятие.</w:t>
            </w:r>
          </w:p>
        </w:tc>
        <w:tc>
          <w:tcPr>
            <w:tcW w:w="8541" w:type="dxa"/>
          </w:tcPr>
          <w:p w14:paraId="4BA8547F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Вооружить учащихся методикой самостоятельной и творческой работы с источниками, познакомить с требованиями к работе с источниками.</w:t>
            </w:r>
          </w:p>
        </w:tc>
      </w:tr>
      <w:tr w:rsidR="008F75A6" w:rsidRPr="003B5DA9" w14:paraId="3B7FE736" w14:textId="77777777" w:rsidTr="008F75A6">
        <w:tc>
          <w:tcPr>
            <w:tcW w:w="622" w:type="dxa"/>
            <w:gridSpan w:val="2"/>
          </w:tcPr>
          <w:p w14:paraId="0910685E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1" w:type="dxa"/>
          </w:tcPr>
          <w:p w14:paraId="55809EBC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Интервью, опросы, беседы и другие формы исследовательской 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2192" w:type="dxa"/>
          </w:tcPr>
          <w:p w14:paraId="4256822A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 и практическое занятие.</w:t>
            </w:r>
          </w:p>
        </w:tc>
        <w:tc>
          <w:tcPr>
            <w:tcW w:w="8541" w:type="dxa"/>
          </w:tcPr>
          <w:p w14:paraId="0BCC665E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коммуникативных навыков. Знакомство с правилами проведения интервью, составления вопросников.</w:t>
            </w:r>
          </w:p>
        </w:tc>
      </w:tr>
      <w:tr w:rsidR="008F75A6" w:rsidRPr="003B5DA9" w14:paraId="56E670AB" w14:textId="77777777" w:rsidTr="008F75A6">
        <w:tc>
          <w:tcPr>
            <w:tcW w:w="622" w:type="dxa"/>
            <w:gridSpan w:val="2"/>
          </w:tcPr>
          <w:p w14:paraId="34D5CBE6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1" w:type="dxa"/>
          </w:tcPr>
          <w:p w14:paraId="08FC02C3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Оформление творческой работы.</w:t>
            </w:r>
          </w:p>
        </w:tc>
        <w:tc>
          <w:tcPr>
            <w:tcW w:w="2192" w:type="dxa"/>
          </w:tcPr>
          <w:p w14:paraId="47029BE7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Лекция.</w:t>
            </w:r>
          </w:p>
        </w:tc>
        <w:tc>
          <w:tcPr>
            <w:tcW w:w="8541" w:type="dxa"/>
          </w:tcPr>
          <w:p w14:paraId="4A23B513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Знакомство с видами оформления результатов поисково-исследовательской работы, библиографией, критериями оценки проекта.</w:t>
            </w:r>
          </w:p>
        </w:tc>
      </w:tr>
      <w:tr w:rsidR="008F75A6" w:rsidRPr="003B5DA9" w14:paraId="5E77ECBD" w14:textId="77777777" w:rsidTr="008F75A6">
        <w:tc>
          <w:tcPr>
            <w:tcW w:w="622" w:type="dxa"/>
            <w:gridSpan w:val="2"/>
          </w:tcPr>
          <w:p w14:paraId="617D36FF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1" w:type="dxa"/>
          </w:tcPr>
          <w:p w14:paraId="1BB3BD8A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Учимся строить выступление.</w:t>
            </w:r>
          </w:p>
        </w:tc>
        <w:tc>
          <w:tcPr>
            <w:tcW w:w="2192" w:type="dxa"/>
          </w:tcPr>
          <w:p w14:paraId="597B15FF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Психологический тренинг.</w:t>
            </w:r>
          </w:p>
        </w:tc>
        <w:tc>
          <w:tcPr>
            <w:tcW w:w="8541" w:type="dxa"/>
          </w:tcPr>
          <w:p w14:paraId="6207C0AF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Освоение приемов публичных выступлений и способов снятия эмоционального напряжения перед выступлением.</w:t>
            </w:r>
          </w:p>
        </w:tc>
      </w:tr>
      <w:tr w:rsidR="008F75A6" w:rsidRPr="003B5DA9" w14:paraId="049CDC85" w14:textId="77777777" w:rsidTr="008F75A6">
        <w:tc>
          <w:tcPr>
            <w:tcW w:w="622" w:type="dxa"/>
            <w:gridSpan w:val="2"/>
          </w:tcPr>
          <w:p w14:paraId="39C1EF78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1" w:type="dxa"/>
          </w:tcPr>
          <w:p w14:paraId="600C9C25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поисково-исследовательской деятельности.</w:t>
            </w:r>
          </w:p>
        </w:tc>
        <w:tc>
          <w:tcPr>
            <w:tcW w:w="2192" w:type="dxa"/>
          </w:tcPr>
          <w:p w14:paraId="5ECF1134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Презентация или защита проекта, выступление на конференции, конкурсе и т.д.</w:t>
            </w:r>
          </w:p>
        </w:tc>
        <w:tc>
          <w:tcPr>
            <w:tcW w:w="8541" w:type="dxa"/>
          </w:tcPr>
          <w:p w14:paraId="48D3E8F5" w14:textId="77777777" w:rsidR="008F75A6" w:rsidRPr="003B5DA9" w:rsidRDefault="008F75A6" w:rsidP="008F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Закрепление навыков публичных выступлений.</w:t>
            </w:r>
          </w:p>
        </w:tc>
      </w:tr>
    </w:tbl>
    <w:p w14:paraId="10C481CF" w14:textId="77777777" w:rsidR="008F75A6" w:rsidRPr="003B5DA9" w:rsidRDefault="008F75A6" w:rsidP="008F75A6">
      <w:pPr>
        <w:pStyle w:val="a3"/>
        <w:shd w:val="clear" w:color="auto" w:fill="FFFFFF"/>
        <w:spacing w:after="0"/>
        <w:ind w:right="454"/>
        <w:jc w:val="both"/>
        <w:rPr>
          <w:sz w:val="28"/>
          <w:szCs w:val="28"/>
        </w:rPr>
      </w:pPr>
    </w:p>
    <w:p w14:paraId="5DB48B1C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991C0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Содержание программы Школьного музея</w:t>
      </w:r>
    </w:p>
    <w:p w14:paraId="0B697820" w14:textId="77777777" w:rsidR="008F75A6" w:rsidRPr="003B5DA9" w:rsidRDefault="008F75A6" w:rsidP="008F75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322363" w14:textId="77777777" w:rsidR="008F75A6" w:rsidRPr="003B5DA9" w:rsidRDefault="008F75A6" w:rsidP="008F75A6">
      <w:pPr>
        <w:numPr>
          <w:ilvl w:val="0"/>
          <w:numId w:val="5"/>
        </w:numPr>
        <w:tabs>
          <w:tab w:val="left" w:pos="720"/>
        </w:tabs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 xml:space="preserve">Вводное занятие. </w:t>
      </w:r>
    </w:p>
    <w:p w14:paraId="66847CE8" w14:textId="77777777" w:rsidR="008F75A6" w:rsidRPr="003B5DA9" w:rsidRDefault="008F75A6" w:rsidP="008F75A6">
      <w:pPr>
        <w:tabs>
          <w:tab w:val="left" w:pos="72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Постановка целей и задач музея. Изучение и анализ имеющегося краеведческого материала. Организация учета экспонатов. Распределение по основным темам. Совет музея. Экскурсовод. </w:t>
      </w:r>
    </w:p>
    <w:p w14:paraId="03B8B85C" w14:textId="77777777" w:rsidR="008F75A6" w:rsidRPr="003B5DA9" w:rsidRDefault="008F75A6" w:rsidP="008F75A6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>Ведение музейной документации.</w:t>
      </w:r>
    </w:p>
    <w:p w14:paraId="6085605C" w14:textId="77777777" w:rsidR="008F75A6" w:rsidRPr="003B5DA9" w:rsidRDefault="008F75A6" w:rsidP="008F75A6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CE9970" w14:textId="77777777" w:rsidR="008F75A6" w:rsidRPr="003B5DA9" w:rsidRDefault="008F75A6" w:rsidP="008F75A6">
      <w:pPr>
        <w:numPr>
          <w:ilvl w:val="0"/>
          <w:numId w:val="5"/>
        </w:numPr>
        <w:tabs>
          <w:tab w:val="left" w:pos="72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 xml:space="preserve">«Я — житель Горского сельского поселения». </w:t>
      </w:r>
    </w:p>
    <w:p w14:paraId="4BE14CBB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История села Горы, п. Рейд, д. </w:t>
      </w:r>
      <w:proofErr w:type="spellStart"/>
      <w:r w:rsidRPr="003B5DA9">
        <w:rPr>
          <w:rFonts w:ascii="Times New Roman" w:hAnsi="Times New Roman" w:cs="Times New Roman"/>
          <w:sz w:val="28"/>
          <w:szCs w:val="28"/>
        </w:rPr>
        <w:t>Пещёры</w:t>
      </w:r>
      <w:proofErr w:type="spellEnd"/>
      <w:r w:rsidR="00D351A2">
        <w:rPr>
          <w:rFonts w:ascii="Times New Roman" w:hAnsi="Times New Roman" w:cs="Times New Roman"/>
          <w:sz w:val="28"/>
          <w:szCs w:val="28"/>
        </w:rPr>
        <w:t xml:space="preserve">, села </w:t>
      </w:r>
      <w:proofErr w:type="spellStart"/>
      <w:r w:rsidR="00D351A2">
        <w:rPr>
          <w:rFonts w:ascii="Times New Roman" w:hAnsi="Times New Roman" w:cs="Times New Roman"/>
          <w:sz w:val="28"/>
          <w:szCs w:val="28"/>
        </w:rPr>
        <w:t>Копылово</w:t>
      </w:r>
      <w:proofErr w:type="spellEnd"/>
      <w:r w:rsidR="00D351A2">
        <w:rPr>
          <w:rFonts w:ascii="Times New Roman" w:hAnsi="Times New Roman" w:cs="Times New Roman"/>
          <w:sz w:val="28"/>
          <w:szCs w:val="28"/>
        </w:rPr>
        <w:t>, д. Подгорная.</w:t>
      </w:r>
    </w:p>
    <w:p w14:paraId="1D498345" w14:textId="77777777" w:rsidR="008F75A6" w:rsidRPr="003B5DA9" w:rsidRDefault="008F75A6" w:rsidP="005E42B4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Акция «Серия фотографий», «Виды родного посёлка». Выставка по итогам акции «Виды родного посёлка». Экспозиция «Горское поселение прежде», «Горское поселение сегодня»</w:t>
      </w:r>
      <w:r>
        <w:rPr>
          <w:rFonts w:ascii="Times New Roman" w:hAnsi="Times New Roman" w:cs="Times New Roman"/>
          <w:sz w:val="28"/>
          <w:szCs w:val="28"/>
        </w:rPr>
        <w:t>, «Рассказывают выпускники школы»</w:t>
      </w:r>
      <w:r w:rsidRPr="003B5DA9">
        <w:rPr>
          <w:rFonts w:ascii="Times New Roman" w:hAnsi="Times New Roman" w:cs="Times New Roman"/>
          <w:sz w:val="28"/>
          <w:szCs w:val="28"/>
        </w:rPr>
        <w:t>. Подготовка экскурсий по экспозициям музея.</w:t>
      </w:r>
    </w:p>
    <w:p w14:paraId="283D9FAC" w14:textId="77777777" w:rsidR="008F75A6" w:rsidRPr="003B5DA9" w:rsidRDefault="008F75A6" w:rsidP="008F75A6">
      <w:pPr>
        <w:numPr>
          <w:ilvl w:val="0"/>
          <w:numId w:val="5"/>
        </w:numPr>
        <w:tabs>
          <w:tab w:val="left" w:pos="720"/>
        </w:tabs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Виды музеев</w:t>
      </w:r>
      <w:r w:rsidRPr="003B5DA9">
        <w:rPr>
          <w:rFonts w:ascii="Times New Roman" w:hAnsi="Times New Roman" w:cs="Times New Roman"/>
          <w:iCs/>
          <w:sz w:val="28"/>
          <w:szCs w:val="28"/>
        </w:rPr>
        <w:t>.</w:t>
      </w:r>
    </w:p>
    <w:p w14:paraId="5F234666" w14:textId="77777777" w:rsidR="008F75A6" w:rsidRPr="003B5DA9" w:rsidRDefault="008F75A6" w:rsidP="008F75A6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>Виды музеев в зависимости от экспонатов</w:t>
      </w:r>
      <w:r w:rsidRPr="003B5DA9">
        <w:rPr>
          <w:rFonts w:ascii="Times New Roman" w:hAnsi="Times New Roman" w:cs="Times New Roman"/>
          <w:sz w:val="28"/>
          <w:szCs w:val="28"/>
        </w:rPr>
        <w:t>. Хранилище музея. Создание исследовательских групп среди учащихся школы. Создание редакционного совета из активистов музея с целью увековечивания тех свидетельств и памяти, которые сохранились в народных массах, подготовка различных сменных экспозиций, экскурсионных уроков мужества.</w:t>
      </w:r>
    </w:p>
    <w:p w14:paraId="6750AABE" w14:textId="77777777" w:rsidR="008F75A6" w:rsidRPr="003B5DA9" w:rsidRDefault="008F75A6" w:rsidP="008F75A6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 Правила ведения музейной документации. Оформление музейных экспозиций. </w:t>
      </w:r>
      <w:r w:rsidR="00457F67">
        <w:rPr>
          <w:rFonts w:ascii="Times New Roman" w:hAnsi="Times New Roman" w:cs="Times New Roman"/>
          <w:sz w:val="28"/>
          <w:szCs w:val="28"/>
        </w:rPr>
        <w:t>Речь экскурсовода.</w:t>
      </w:r>
    </w:p>
    <w:p w14:paraId="1CB32640" w14:textId="77777777" w:rsidR="008F75A6" w:rsidRPr="003B5DA9" w:rsidRDefault="008F75A6" w:rsidP="008F75A6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FCF15F5" w14:textId="77777777" w:rsidR="008F75A6" w:rsidRPr="003B5DA9" w:rsidRDefault="008F75A6" w:rsidP="008F75A6">
      <w:pPr>
        <w:numPr>
          <w:ilvl w:val="0"/>
          <w:numId w:val="5"/>
        </w:numPr>
        <w:tabs>
          <w:tab w:val="left" w:pos="720"/>
        </w:tabs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>Экспозиция «Листая школьные страницы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D351A2">
        <w:rPr>
          <w:rFonts w:ascii="Times New Roman" w:hAnsi="Times New Roman" w:cs="Times New Roman"/>
          <w:iCs/>
          <w:sz w:val="28"/>
          <w:szCs w:val="28"/>
        </w:rPr>
        <w:t xml:space="preserve"> Выпускники Горской школы: участники ВОВ, локальных войн и военных конфликтов</w:t>
      </w:r>
      <w:r w:rsidRPr="003B5DA9">
        <w:rPr>
          <w:rFonts w:ascii="Times New Roman" w:hAnsi="Times New Roman" w:cs="Times New Roman"/>
          <w:iCs/>
          <w:sz w:val="28"/>
          <w:szCs w:val="28"/>
        </w:rPr>
        <w:t xml:space="preserve">». </w:t>
      </w:r>
    </w:p>
    <w:p w14:paraId="668A0E06" w14:textId="77777777" w:rsidR="008F75A6" w:rsidRPr="003B5DA9" w:rsidRDefault="008F75A6" w:rsidP="008F75A6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Летопись школы. Изучение истории школы. Ознакомление с Уставом школы и ее  традициями.</w:t>
      </w:r>
    </w:p>
    <w:p w14:paraId="5948FAF5" w14:textId="2D73C5C2" w:rsidR="008F75A6" w:rsidRPr="003B5DA9" w:rsidRDefault="008F75A6" w:rsidP="008F75A6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Пополнение экспозиции.</w:t>
      </w:r>
      <w:r>
        <w:rPr>
          <w:rFonts w:ascii="Times New Roman" w:hAnsi="Times New Roman" w:cs="Times New Roman"/>
          <w:sz w:val="28"/>
          <w:szCs w:val="28"/>
        </w:rPr>
        <w:t xml:space="preserve"> Встречи с выпускниками школы разных лет. Подготовка к  1</w:t>
      </w:r>
      <w:r w:rsidR="00D41C1F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>-летнему юбилею школы</w:t>
      </w:r>
    </w:p>
    <w:p w14:paraId="5FD06FBB" w14:textId="77777777" w:rsidR="008F75A6" w:rsidRPr="003B5DA9" w:rsidRDefault="008F75A6" w:rsidP="008F75A6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5B33E5" w14:textId="77777777" w:rsidR="008F75A6" w:rsidRPr="003B5DA9" w:rsidRDefault="008F75A6" w:rsidP="008F75A6">
      <w:pPr>
        <w:numPr>
          <w:ilvl w:val="0"/>
          <w:numId w:val="5"/>
        </w:numPr>
        <w:tabs>
          <w:tab w:val="left" w:pos="72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>Экспозиция «Сокровища бабушкиного сундука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457F67">
        <w:rPr>
          <w:rFonts w:ascii="Times New Roman" w:hAnsi="Times New Roman" w:cs="Times New Roman"/>
          <w:iCs/>
          <w:sz w:val="28"/>
          <w:szCs w:val="28"/>
        </w:rPr>
        <w:t>Одежда</w:t>
      </w:r>
      <w:r w:rsidR="00D351A2">
        <w:rPr>
          <w:rFonts w:ascii="Times New Roman" w:hAnsi="Times New Roman" w:cs="Times New Roman"/>
          <w:iCs/>
          <w:sz w:val="28"/>
          <w:szCs w:val="28"/>
        </w:rPr>
        <w:t>. Мягкая рухлядь</w:t>
      </w:r>
      <w:r w:rsidRPr="003B5DA9">
        <w:rPr>
          <w:rFonts w:ascii="Times New Roman" w:hAnsi="Times New Roman" w:cs="Times New Roman"/>
          <w:iCs/>
          <w:sz w:val="28"/>
          <w:szCs w:val="28"/>
        </w:rPr>
        <w:t xml:space="preserve">». </w:t>
      </w:r>
    </w:p>
    <w:p w14:paraId="77E2C5A9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Поисково-исследовательская деятельность. Встречи с жителями поселения. Беседы и интервью с ними. </w:t>
      </w:r>
    </w:p>
    <w:p w14:paraId="51C5CCB2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Пополнение экспозиции.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для учащихся начальной школ</w:t>
      </w:r>
      <w:r w:rsidR="00457F67">
        <w:rPr>
          <w:rFonts w:ascii="Times New Roman" w:hAnsi="Times New Roman" w:cs="Times New Roman"/>
          <w:sz w:val="28"/>
          <w:szCs w:val="28"/>
        </w:rPr>
        <w:t>ы и воспитанников детского сада, ветеранов и пенсионеров села.</w:t>
      </w:r>
    </w:p>
    <w:p w14:paraId="2C4A9C83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5630AE2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 xml:space="preserve">6.    </w:t>
      </w:r>
      <w:r w:rsidRPr="003B5DA9">
        <w:rPr>
          <w:rFonts w:ascii="Times New Roman" w:hAnsi="Times New Roman" w:cs="Times New Roman"/>
          <w:iCs/>
          <w:sz w:val="28"/>
          <w:szCs w:val="28"/>
        </w:rPr>
        <w:t xml:space="preserve">Символика Горского сельского поселения и Осинского района. </w:t>
      </w:r>
    </w:p>
    <w:p w14:paraId="03A549E9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История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3B5DA9">
        <w:rPr>
          <w:rFonts w:ascii="Times New Roman" w:hAnsi="Times New Roman" w:cs="Times New Roman"/>
          <w:sz w:val="28"/>
          <w:szCs w:val="28"/>
        </w:rPr>
        <w:t>синской</w:t>
      </w:r>
      <w:proofErr w:type="spellEnd"/>
      <w:r w:rsidRPr="003B5DA9">
        <w:rPr>
          <w:rFonts w:ascii="Times New Roman" w:hAnsi="Times New Roman" w:cs="Times New Roman"/>
          <w:sz w:val="28"/>
          <w:szCs w:val="28"/>
        </w:rPr>
        <w:t xml:space="preserve"> символики. История создания гербов Осинского района.                 </w:t>
      </w:r>
    </w:p>
    <w:p w14:paraId="77111FE5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Выставка рисунков на тему </w:t>
      </w:r>
      <w:proofErr w:type="spellStart"/>
      <w:r w:rsidRPr="003B5DA9">
        <w:rPr>
          <w:rFonts w:ascii="Times New Roman" w:hAnsi="Times New Roman" w:cs="Times New Roman"/>
          <w:sz w:val="28"/>
          <w:szCs w:val="28"/>
        </w:rPr>
        <w:t>Осинской</w:t>
      </w:r>
      <w:proofErr w:type="spellEnd"/>
      <w:r w:rsidRPr="003B5DA9">
        <w:rPr>
          <w:rFonts w:ascii="Times New Roman" w:hAnsi="Times New Roman" w:cs="Times New Roman"/>
          <w:sz w:val="28"/>
          <w:szCs w:val="28"/>
        </w:rPr>
        <w:t xml:space="preserve"> символики. Пополнение экспозиции «Наши Горы».</w:t>
      </w:r>
    </w:p>
    <w:p w14:paraId="6701937E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28439FE" w14:textId="77777777" w:rsidR="008F75A6" w:rsidRPr="003B5DA9" w:rsidRDefault="008F75A6" w:rsidP="008F75A6">
      <w:pPr>
        <w:numPr>
          <w:ilvl w:val="0"/>
          <w:numId w:val="7"/>
        </w:numPr>
        <w:tabs>
          <w:tab w:val="clear" w:pos="720"/>
          <w:tab w:val="num" w:pos="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 xml:space="preserve">История моей семьи в истории поселения, района. </w:t>
      </w:r>
    </w:p>
    <w:p w14:paraId="65B18A5B" w14:textId="77777777" w:rsidR="008F75A6" w:rsidRPr="003B5DA9" w:rsidRDefault="008F75A6" w:rsidP="008F75A6">
      <w:pPr>
        <w:tabs>
          <w:tab w:val="num" w:pos="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Акция-конкурс «</w:t>
      </w:r>
      <w:r w:rsidR="00457F67">
        <w:rPr>
          <w:rFonts w:ascii="Times New Roman" w:hAnsi="Times New Roman" w:cs="Times New Roman"/>
          <w:sz w:val="28"/>
          <w:szCs w:val="28"/>
        </w:rPr>
        <w:t>Учебники</w:t>
      </w:r>
      <w:r>
        <w:rPr>
          <w:rFonts w:ascii="Times New Roman" w:hAnsi="Times New Roman" w:cs="Times New Roman"/>
          <w:sz w:val="28"/>
          <w:szCs w:val="28"/>
        </w:rPr>
        <w:t xml:space="preserve"> моей бабушки</w:t>
      </w:r>
      <w:r w:rsidRPr="003B5DA9">
        <w:rPr>
          <w:rFonts w:ascii="Times New Roman" w:hAnsi="Times New Roman" w:cs="Times New Roman"/>
          <w:sz w:val="28"/>
          <w:szCs w:val="28"/>
        </w:rPr>
        <w:t>». «Имена, имена, имена»</w:t>
      </w:r>
      <w:r w:rsidR="00D351A2">
        <w:rPr>
          <w:rFonts w:ascii="Times New Roman" w:hAnsi="Times New Roman" w:cs="Times New Roman"/>
          <w:sz w:val="28"/>
          <w:szCs w:val="28"/>
        </w:rPr>
        <w:t>, «Судьба человека»</w:t>
      </w:r>
    </w:p>
    <w:p w14:paraId="6715B107" w14:textId="77777777" w:rsidR="008F75A6" w:rsidRPr="003B5DA9" w:rsidRDefault="008F75A6" w:rsidP="008F75A6">
      <w:pPr>
        <w:tabs>
          <w:tab w:val="num" w:pos="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Экскурсия-лекция «Главные события моей жизни». </w:t>
      </w:r>
    </w:p>
    <w:p w14:paraId="46354FEE" w14:textId="77777777" w:rsidR="008F75A6" w:rsidRPr="003B5DA9" w:rsidRDefault="008F75A6" w:rsidP="008F75A6">
      <w:pPr>
        <w:tabs>
          <w:tab w:val="num" w:pos="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483701" w14:textId="77777777" w:rsidR="008F75A6" w:rsidRPr="003B5DA9" w:rsidRDefault="008F75A6" w:rsidP="008F75A6">
      <w:pPr>
        <w:numPr>
          <w:ilvl w:val="0"/>
          <w:numId w:val="6"/>
        </w:numPr>
        <w:tabs>
          <w:tab w:val="clear" w:pos="928"/>
          <w:tab w:val="left" w:pos="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>Военная история края.</w:t>
      </w:r>
    </w:p>
    <w:p w14:paraId="1B72D72A" w14:textId="77777777" w:rsidR="008F75A6" w:rsidRPr="003B5DA9" w:rsidRDefault="008F75A6" w:rsidP="008F75A6">
      <w:pPr>
        <w:tabs>
          <w:tab w:val="left" w:pos="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Изучение военной истории края </w:t>
      </w:r>
    </w:p>
    <w:p w14:paraId="1FB529C5" w14:textId="77777777" w:rsidR="008F75A6" w:rsidRPr="003B5DA9" w:rsidRDefault="008F75A6" w:rsidP="005E42B4">
      <w:pPr>
        <w:tabs>
          <w:tab w:val="left" w:pos="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>Пополнение экспозиции. Тематическая выставка.</w:t>
      </w:r>
    </w:p>
    <w:p w14:paraId="0410374C" w14:textId="77777777" w:rsidR="008F75A6" w:rsidRPr="003B5DA9" w:rsidRDefault="008F75A6" w:rsidP="008F75A6">
      <w:pPr>
        <w:numPr>
          <w:ilvl w:val="0"/>
          <w:numId w:val="6"/>
        </w:numPr>
        <w:tabs>
          <w:tab w:val="left" w:pos="72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 xml:space="preserve">Участие в акции «Бессмертный полк». </w:t>
      </w:r>
    </w:p>
    <w:p w14:paraId="7D261215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Акция «Бессмертный полк». </w:t>
      </w:r>
      <w:r>
        <w:rPr>
          <w:rFonts w:ascii="Times New Roman" w:hAnsi="Times New Roman" w:cs="Times New Roman"/>
          <w:sz w:val="28"/>
          <w:szCs w:val="28"/>
        </w:rPr>
        <w:t>Агитбригада «Бессмертный полк»</w:t>
      </w:r>
      <w:r w:rsidRPr="003B5DA9">
        <w:rPr>
          <w:rFonts w:ascii="Times New Roman" w:hAnsi="Times New Roman" w:cs="Times New Roman"/>
          <w:sz w:val="28"/>
          <w:szCs w:val="28"/>
        </w:rPr>
        <w:t xml:space="preserve">. Встречи и беседы с </w:t>
      </w:r>
      <w:r>
        <w:rPr>
          <w:rFonts w:ascii="Times New Roman" w:hAnsi="Times New Roman" w:cs="Times New Roman"/>
          <w:sz w:val="28"/>
          <w:szCs w:val="28"/>
        </w:rPr>
        <w:t>жителями поселения</w:t>
      </w:r>
      <w:r w:rsidRPr="003B5DA9">
        <w:rPr>
          <w:rFonts w:ascii="Times New Roman" w:hAnsi="Times New Roman" w:cs="Times New Roman"/>
          <w:sz w:val="28"/>
          <w:szCs w:val="28"/>
        </w:rPr>
        <w:t>. Подготовка экскурсий.</w:t>
      </w:r>
    </w:p>
    <w:p w14:paraId="3890A7AA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897CC8">
        <w:rPr>
          <w:rFonts w:ascii="Times New Roman" w:hAnsi="Times New Roman" w:cs="Times New Roman"/>
          <w:bCs/>
          <w:sz w:val="28"/>
          <w:szCs w:val="28"/>
        </w:rPr>
        <w:t>Агитбригада «</w:t>
      </w:r>
      <w:r>
        <w:rPr>
          <w:rFonts w:ascii="Times New Roman" w:hAnsi="Times New Roman" w:cs="Times New Roman"/>
          <w:bCs/>
          <w:sz w:val="28"/>
          <w:szCs w:val="28"/>
        </w:rPr>
        <w:t>Бессмертный полк</w:t>
      </w:r>
      <w:r w:rsidRPr="00897CC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Подготовка видеосюжетов «Голос из прошлого». Пополнение экспозиции</w:t>
      </w:r>
      <w:r w:rsidRPr="003B5DA9">
        <w:rPr>
          <w:rFonts w:ascii="Times New Roman" w:hAnsi="Times New Roman" w:cs="Times New Roman"/>
          <w:sz w:val="28"/>
          <w:szCs w:val="28"/>
        </w:rPr>
        <w:t xml:space="preserve"> – «Ваш подвиг бессмертен».</w:t>
      </w:r>
    </w:p>
    <w:p w14:paraId="207CFE4D" w14:textId="77777777" w:rsidR="008F75A6" w:rsidRPr="003B5DA9" w:rsidRDefault="008F75A6" w:rsidP="008F75A6">
      <w:pPr>
        <w:tabs>
          <w:tab w:val="left" w:pos="720"/>
        </w:tabs>
        <w:snapToGrid w:val="0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14:paraId="763485C5" w14:textId="77777777" w:rsidR="008F75A6" w:rsidRPr="003B5DA9" w:rsidRDefault="008F75A6" w:rsidP="008F75A6">
      <w:pPr>
        <w:numPr>
          <w:ilvl w:val="0"/>
          <w:numId w:val="6"/>
        </w:numPr>
        <w:tabs>
          <w:tab w:val="left" w:pos="72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lastRenderedPageBreak/>
        <w:t>«Чтобы помнили».</w:t>
      </w:r>
    </w:p>
    <w:p w14:paraId="57FCC070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Ознакомление с экспозицией  Осинского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5DA9">
        <w:rPr>
          <w:rFonts w:ascii="Times New Roman" w:hAnsi="Times New Roman" w:cs="Times New Roman"/>
          <w:sz w:val="28"/>
          <w:szCs w:val="28"/>
        </w:rPr>
        <w:t xml:space="preserve"> в годы ВОВ</w:t>
      </w:r>
      <w:r w:rsidR="00AF2146">
        <w:rPr>
          <w:rFonts w:ascii="Times New Roman" w:hAnsi="Times New Roman" w:cs="Times New Roman"/>
          <w:sz w:val="28"/>
          <w:szCs w:val="28"/>
        </w:rPr>
        <w:t>, с экспозицией «</w:t>
      </w:r>
      <w:proofErr w:type="spellStart"/>
      <w:r w:rsidR="00AF2146">
        <w:rPr>
          <w:rFonts w:ascii="Times New Roman" w:hAnsi="Times New Roman" w:cs="Times New Roman"/>
          <w:sz w:val="28"/>
          <w:szCs w:val="28"/>
        </w:rPr>
        <w:t>Осинцы</w:t>
      </w:r>
      <w:proofErr w:type="spellEnd"/>
      <w:r w:rsidR="00AF2146">
        <w:rPr>
          <w:rFonts w:ascii="Times New Roman" w:hAnsi="Times New Roman" w:cs="Times New Roman"/>
          <w:sz w:val="28"/>
          <w:szCs w:val="28"/>
        </w:rPr>
        <w:t xml:space="preserve"> – участники СВО»</w:t>
      </w:r>
    </w:p>
    <w:p w14:paraId="166F7BDB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351A2">
        <w:rPr>
          <w:rFonts w:ascii="Times New Roman" w:hAnsi="Times New Roman" w:cs="Times New Roman"/>
          <w:sz w:val="28"/>
          <w:szCs w:val="28"/>
        </w:rPr>
        <w:t xml:space="preserve">виртуальной </w:t>
      </w:r>
      <w:r w:rsidRPr="003B5DA9">
        <w:rPr>
          <w:rFonts w:ascii="Times New Roman" w:hAnsi="Times New Roman" w:cs="Times New Roman"/>
          <w:sz w:val="28"/>
          <w:szCs w:val="28"/>
        </w:rPr>
        <w:t xml:space="preserve">экскурсии для учащихся в </w:t>
      </w:r>
      <w:proofErr w:type="spellStart"/>
      <w:r w:rsidRPr="003B5DA9">
        <w:rPr>
          <w:rFonts w:ascii="Times New Roman" w:hAnsi="Times New Roman" w:cs="Times New Roman"/>
          <w:sz w:val="28"/>
          <w:szCs w:val="28"/>
        </w:rPr>
        <w:t>Осинском</w:t>
      </w:r>
      <w:proofErr w:type="spellEnd"/>
      <w:r w:rsidRPr="003B5DA9">
        <w:rPr>
          <w:rFonts w:ascii="Times New Roman" w:hAnsi="Times New Roman" w:cs="Times New Roman"/>
          <w:sz w:val="28"/>
          <w:szCs w:val="28"/>
        </w:rPr>
        <w:t xml:space="preserve"> краеведческом музее.</w:t>
      </w:r>
    </w:p>
    <w:p w14:paraId="4DEF3B01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DB762E9" w14:textId="77777777" w:rsidR="008F75A6" w:rsidRPr="003B5DA9" w:rsidRDefault="008F75A6" w:rsidP="008F75A6">
      <w:pPr>
        <w:numPr>
          <w:ilvl w:val="0"/>
          <w:numId w:val="6"/>
        </w:numPr>
        <w:tabs>
          <w:tab w:val="left" w:pos="72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>«Культура края».</w:t>
      </w:r>
    </w:p>
    <w:p w14:paraId="2F5A84C6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Конкурс «Узнай историю  слова».</w:t>
      </w:r>
      <w:r w:rsidR="00A92FE7">
        <w:rPr>
          <w:rFonts w:ascii="Times New Roman" w:hAnsi="Times New Roman" w:cs="Times New Roman"/>
          <w:sz w:val="28"/>
          <w:szCs w:val="28"/>
        </w:rPr>
        <w:t xml:space="preserve"> Литературная гостиная «Поэт </w:t>
      </w:r>
      <w:proofErr w:type="spellStart"/>
      <w:r w:rsidR="00A92FE7">
        <w:rPr>
          <w:rFonts w:ascii="Times New Roman" w:hAnsi="Times New Roman" w:cs="Times New Roman"/>
          <w:sz w:val="28"/>
          <w:szCs w:val="28"/>
        </w:rPr>
        <w:t>А.А.Гребёнкин</w:t>
      </w:r>
      <w:proofErr w:type="spellEnd"/>
      <w:r w:rsidR="00A92FE7">
        <w:rPr>
          <w:rFonts w:ascii="Times New Roman" w:hAnsi="Times New Roman" w:cs="Times New Roman"/>
          <w:sz w:val="28"/>
          <w:szCs w:val="28"/>
        </w:rPr>
        <w:t>»</w:t>
      </w:r>
      <w:r w:rsidR="00AF2146">
        <w:rPr>
          <w:rFonts w:ascii="Times New Roman" w:hAnsi="Times New Roman" w:cs="Times New Roman"/>
          <w:sz w:val="28"/>
          <w:szCs w:val="28"/>
        </w:rPr>
        <w:t xml:space="preserve">, выставка художественных работ учащихся Горской школы – обучающихся и закончивших </w:t>
      </w:r>
      <w:proofErr w:type="spellStart"/>
      <w:r w:rsidR="00AF2146">
        <w:rPr>
          <w:rFonts w:ascii="Times New Roman" w:hAnsi="Times New Roman" w:cs="Times New Roman"/>
          <w:sz w:val="28"/>
          <w:szCs w:val="28"/>
        </w:rPr>
        <w:t>Осинскую</w:t>
      </w:r>
      <w:proofErr w:type="spellEnd"/>
      <w:r w:rsidR="00AF2146">
        <w:rPr>
          <w:rFonts w:ascii="Times New Roman" w:hAnsi="Times New Roman" w:cs="Times New Roman"/>
          <w:sz w:val="28"/>
          <w:szCs w:val="28"/>
        </w:rPr>
        <w:t xml:space="preserve"> ДШИ художественное отделение.</w:t>
      </w:r>
    </w:p>
    <w:p w14:paraId="3EA46AC9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 xml:space="preserve"> Изучение материальной культуры края.  Предметы быта, костюмы народов населяющих наш край.</w:t>
      </w:r>
    </w:p>
    <w:p w14:paraId="44A1661A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Пополнение экспозиции «Культура края». Проведение </w:t>
      </w:r>
      <w:r>
        <w:rPr>
          <w:rFonts w:ascii="Times New Roman" w:hAnsi="Times New Roman" w:cs="Times New Roman"/>
          <w:sz w:val="28"/>
          <w:szCs w:val="28"/>
        </w:rPr>
        <w:t>практик</w:t>
      </w:r>
      <w:r w:rsidRPr="003B5DA9">
        <w:rPr>
          <w:rFonts w:ascii="Times New Roman" w:hAnsi="Times New Roman" w:cs="Times New Roman"/>
          <w:sz w:val="28"/>
          <w:szCs w:val="28"/>
        </w:rPr>
        <w:t>ума «Народные игры - хороводы» для учащихся.</w:t>
      </w:r>
    </w:p>
    <w:p w14:paraId="7ED6DF6A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445DBE6" w14:textId="77777777" w:rsidR="008F75A6" w:rsidRPr="003B5DA9" w:rsidRDefault="008F75A6" w:rsidP="008F75A6">
      <w:pPr>
        <w:numPr>
          <w:ilvl w:val="0"/>
          <w:numId w:val="6"/>
        </w:numPr>
        <w:tabs>
          <w:tab w:val="left" w:pos="72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>Растительный и животный мир Прикамья.</w:t>
      </w:r>
    </w:p>
    <w:p w14:paraId="5711B9BB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Знакомство с флорой и фауной нашего края. Красная книга Пермского края.</w:t>
      </w:r>
    </w:p>
    <w:p w14:paraId="5E0F1718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Творческие проекты по разнообразию растительного и природного мира Осинского района</w:t>
      </w:r>
      <w:r w:rsidR="00457F67">
        <w:rPr>
          <w:rFonts w:ascii="Times New Roman" w:hAnsi="Times New Roman" w:cs="Times New Roman"/>
          <w:sz w:val="28"/>
          <w:szCs w:val="28"/>
        </w:rPr>
        <w:t>: «Птицы ПК».</w:t>
      </w:r>
    </w:p>
    <w:p w14:paraId="03F5DD99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A42DCF3" w14:textId="77777777" w:rsidR="008F75A6" w:rsidRPr="003B5DA9" w:rsidRDefault="008F75A6" w:rsidP="008F75A6">
      <w:pPr>
        <w:numPr>
          <w:ilvl w:val="0"/>
          <w:numId w:val="6"/>
        </w:numPr>
        <w:tabs>
          <w:tab w:val="left" w:pos="72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 xml:space="preserve"> «Экология края». </w:t>
      </w:r>
    </w:p>
    <w:p w14:paraId="422309C1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Экологические проблемы нашей малой Родины. Пути их решения.</w:t>
      </w:r>
    </w:p>
    <w:p w14:paraId="553A02C9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Фото-акция «Экологические проблемы». Научно-исследовательская проблема. Защита проектов.</w:t>
      </w:r>
    </w:p>
    <w:p w14:paraId="2D89B269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68E345F" w14:textId="77777777" w:rsidR="008F75A6" w:rsidRPr="003B5DA9" w:rsidRDefault="008F75A6" w:rsidP="008F75A6">
      <w:pPr>
        <w:numPr>
          <w:ilvl w:val="0"/>
          <w:numId w:val="6"/>
        </w:numPr>
        <w:tabs>
          <w:tab w:val="left" w:pos="72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 xml:space="preserve">Музейное сотрудничество. </w:t>
      </w:r>
    </w:p>
    <w:p w14:paraId="687BEC43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="00A92FE7">
        <w:rPr>
          <w:rFonts w:ascii="Times New Roman" w:hAnsi="Times New Roman" w:cs="Times New Roman"/>
          <w:sz w:val="28"/>
          <w:szCs w:val="28"/>
        </w:rPr>
        <w:t>Обмен обзорными видеороликами</w:t>
      </w:r>
      <w:r w:rsidRPr="003B5DA9">
        <w:rPr>
          <w:rFonts w:ascii="Times New Roman" w:hAnsi="Times New Roman" w:cs="Times New Roman"/>
          <w:sz w:val="28"/>
          <w:szCs w:val="28"/>
        </w:rPr>
        <w:t xml:space="preserve"> музеев образовательных учреждений</w:t>
      </w:r>
      <w:r w:rsidR="00AF2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(Пакли, Крылово, Гремяча</w:t>
      </w:r>
      <w:r w:rsidR="00AF2146">
        <w:rPr>
          <w:rFonts w:ascii="Times New Roman" w:hAnsi="Times New Roman" w:cs="Times New Roman"/>
          <w:sz w:val="28"/>
          <w:szCs w:val="28"/>
        </w:rPr>
        <w:t>, Мостовая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5DA9">
        <w:rPr>
          <w:rFonts w:ascii="Times New Roman" w:hAnsi="Times New Roman" w:cs="Times New Roman"/>
          <w:sz w:val="28"/>
          <w:szCs w:val="28"/>
        </w:rPr>
        <w:t>. Знакомство с их экспозициями.</w:t>
      </w:r>
    </w:p>
    <w:p w14:paraId="7523B8AD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Обзорная лекция-экскурсия для гостей из других музеев города</w:t>
      </w:r>
      <w:r w:rsidR="005E42B4">
        <w:rPr>
          <w:rFonts w:ascii="Times New Roman" w:hAnsi="Times New Roman" w:cs="Times New Roman"/>
          <w:sz w:val="28"/>
          <w:szCs w:val="28"/>
        </w:rPr>
        <w:t>.</w:t>
      </w:r>
    </w:p>
    <w:p w14:paraId="7670CC17" w14:textId="77777777" w:rsidR="008F75A6" w:rsidRPr="003B5DA9" w:rsidRDefault="008F75A6" w:rsidP="008F75A6">
      <w:pPr>
        <w:numPr>
          <w:ilvl w:val="0"/>
          <w:numId w:val="6"/>
        </w:numPr>
        <w:tabs>
          <w:tab w:val="left" w:pos="72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 xml:space="preserve">«История </w:t>
      </w:r>
      <w:r w:rsidR="00457F67">
        <w:rPr>
          <w:rFonts w:ascii="Times New Roman" w:hAnsi="Times New Roman" w:cs="Times New Roman"/>
          <w:iCs/>
          <w:sz w:val="28"/>
          <w:szCs w:val="28"/>
        </w:rPr>
        <w:t>школьного учебника</w:t>
      </w:r>
      <w:r w:rsidRPr="003B5DA9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60528950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Знакомство с развитием </w:t>
      </w:r>
      <w:r>
        <w:rPr>
          <w:rFonts w:ascii="Times New Roman" w:hAnsi="Times New Roman" w:cs="Times New Roman"/>
          <w:sz w:val="28"/>
          <w:szCs w:val="28"/>
        </w:rPr>
        <w:t>письменных</w:t>
      </w:r>
      <w:r w:rsidRPr="003B5DA9">
        <w:rPr>
          <w:rFonts w:ascii="Times New Roman" w:hAnsi="Times New Roman" w:cs="Times New Roman"/>
          <w:sz w:val="28"/>
          <w:szCs w:val="28"/>
        </w:rPr>
        <w:t xml:space="preserve"> технологий. Внедрение инноваций в ходе исторического развития. </w:t>
      </w:r>
    </w:p>
    <w:p w14:paraId="596A9EBF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Создание  экспозиции.</w:t>
      </w:r>
    </w:p>
    <w:p w14:paraId="6A58F9AC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26F3816" w14:textId="77777777" w:rsidR="008F75A6" w:rsidRPr="003B5DA9" w:rsidRDefault="008F75A6" w:rsidP="008F75A6">
      <w:pPr>
        <w:numPr>
          <w:ilvl w:val="0"/>
          <w:numId w:val="6"/>
        </w:numPr>
        <w:tabs>
          <w:tab w:val="left" w:pos="72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>Защита творческих проектов учащихся.</w:t>
      </w:r>
    </w:p>
    <w:p w14:paraId="2FC7A6D1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9577F76" w14:textId="77777777" w:rsidR="008F75A6" w:rsidRPr="003B5DA9" w:rsidRDefault="008F75A6" w:rsidP="008F75A6">
      <w:pPr>
        <w:numPr>
          <w:ilvl w:val="0"/>
          <w:numId w:val="6"/>
        </w:numPr>
        <w:tabs>
          <w:tab w:val="left" w:pos="720"/>
        </w:tabs>
        <w:suppressAutoHyphens/>
        <w:autoSpaceDE/>
        <w:autoSpaceDN/>
        <w:adjustRightInd/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iCs/>
          <w:sz w:val="28"/>
          <w:szCs w:val="28"/>
        </w:rPr>
        <w:t>Итоговое занятие.</w:t>
      </w:r>
    </w:p>
    <w:p w14:paraId="4CC19C0C" w14:textId="77777777" w:rsidR="008F75A6" w:rsidRPr="003B5DA9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Теория:</w:t>
      </w:r>
      <w:r w:rsidRPr="003B5DA9">
        <w:rPr>
          <w:rFonts w:ascii="Times New Roman" w:hAnsi="Times New Roman" w:cs="Times New Roman"/>
          <w:sz w:val="28"/>
          <w:szCs w:val="28"/>
        </w:rPr>
        <w:t xml:space="preserve"> Итоги работы школьного музея.</w:t>
      </w:r>
    </w:p>
    <w:p w14:paraId="3A8C4B75" w14:textId="77777777" w:rsidR="008F75A6" w:rsidRPr="00897CC8" w:rsidRDefault="008F75A6" w:rsidP="008F75A6">
      <w:pPr>
        <w:tabs>
          <w:tab w:val="left" w:pos="72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3B5DA9">
        <w:rPr>
          <w:rFonts w:ascii="Times New Roman" w:hAnsi="Times New Roman" w:cs="Times New Roman"/>
          <w:sz w:val="28"/>
          <w:szCs w:val="28"/>
        </w:rPr>
        <w:t xml:space="preserve"> Учет экс</w:t>
      </w:r>
      <w:r>
        <w:rPr>
          <w:rFonts w:ascii="Times New Roman" w:hAnsi="Times New Roman" w:cs="Times New Roman"/>
          <w:sz w:val="28"/>
          <w:szCs w:val="28"/>
        </w:rPr>
        <w:t>понатов и документального фонда.</w:t>
      </w:r>
    </w:p>
    <w:p w14:paraId="33378BD7" w14:textId="77777777" w:rsidR="008F75A6" w:rsidRPr="003B5DA9" w:rsidRDefault="008F75A6" w:rsidP="008F75A6">
      <w:pPr>
        <w:tabs>
          <w:tab w:val="left" w:pos="720"/>
        </w:tabs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14:paraId="74FC83C1" w14:textId="77777777" w:rsidR="008F75A6" w:rsidRPr="003B5DA9" w:rsidRDefault="008F75A6" w:rsidP="008F75A6">
      <w:pPr>
        <w:tabs>
          <w:tab w:val="left" w:pos="720"/>
        </w:tabs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00"/>
        <w:gridCol w:w="7330"/>
        <w:gridCol w:w="1276"/>
        <w:gridCol w:w="1842"/>
        <w:gridCol w:w="1843"/>
      </w:tblGrid>
      <w:tr w:rsidR="008F75A6" w:rsidRPr="003B5DA9" w14:paraId="62FC434D" w14:textId="77777777" w:rsidTr="008F75A6">
        <w:tc>
          <w:tcPr>
            <w:tcW w:w="1000" w:type="dxa"/>
          </w:tcPr>
          <w:p w14:paraId="16577C5A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7330" w:type="dxa"/>
          </w:tcPr>
          <w:p w14:paraId="354A384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76" w:type="dxa"/>
          </w:tcPr>
          <w:p w14:paraId="7B5DBC6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К-во часов</w:t>
            </w:r>
          </w:p>
        </w:tc>
        <w:tc>
          <w:tcPr>
            <w:tcW w:w="1842" w:type="dxa"/>
          </w:tcPr>
          <w:p w14:paraId="5610C51B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843" w:type="dxa"/>
          </w:tcPr>
          <w:p w14:paraId="5C667DFD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8F75A6" w:rsidRPr="003B5DA9" w14:paraId="629D84B1" w14:textId="77777777" w:rsidTr="008F75A6">
        <w:tc>
          <w:tcPr>
            <w:tcW w:w="1000" w:type="dxa"/>
          </w:tcPr>
          <w:p w14:paraId="02AECC80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0" w:type="dxa"/>
          </w:tcPr>
          <w:p w14:paraId="06E7F0B8" w14:textId="762DCE6B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Вводное занятие. Постан</w:t>
            </w:r>
            <w:r w:rsidR="00D86F77">
              <w:rPr>
                <w:rFonts w:ascii="Times New Roman" w:hAnsi="Times New Roman" w:cs="Times New Roman"/>
                <w:sz w:val="28"/>
                <w:szCs w:val="28"/>
              </w:rPr>
              <w:t>овка целей и задач музея на 20</w:t>
            </w:r>
            <w:r w:rsidR="00AF21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1C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6F77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D41C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</w:p>
        </w:tc>
        <w:tc>
          <w:tcPr>
            <w:tcW w:w="1276" w:type="dxa"/>
          </w:tcPr>
          <w:p w14:paraId="0B0A6864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9536883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DD29E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Сент.</w:t>
            </w:r>
          </w:p>
        </w:tc>
      </w:tr>
      <w:tr w:rsidR="008F75A6" w:rsidRPr="003B5DA9" w14:paraId="338CC985" w14:textId="77777777" w:rsidTr="008F75A6">
        <w:tc>
          <w:tcPr>
            <w:tcW w:w="1000" w:type="dxa"/>
          </w:tcPr>
          <w:p w14:paraId="4FF86B38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0" w:type="dxa"/>
          </w:tcPr>
          <w:p w14:paraId="083612EC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Ведение музейной документации. Организация учёта экспонатов</w:t>
            </w:r>
          </w:p>
        </w:tc>
        <w:tc>
          <w:tcPr>
            <w:tcW w:w="1276" w:type="dxa"/>
          </w:tcPr>
          <w:p w14:paraId="1D80977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93F7EC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EE99BD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</w:tr>
      <w:tr w:rsidR="008F75A6" w:rsidRPr="003B5DA9" w14:paraId="0AF63E47" w14:textId="77777777" w:rsidTr="008F75A6">
        <w:tc>
          <w:tcPr>
            <w:tcW w:w="1000" w:type="dxa"/>
          </w:tcPr>
          <w:p w14:paraId="3B1BAF56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30" w:type="dxa"/>
          </w:tcPr>
          <w:p w14:paraId="30223CAD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История Осинского района, Горского сельского поселения</w:t>
            </w:r>
          </w:p>
        </w:tc>
        <w:tc>
          <w:tcPr>
            <w:tcW w:w="1276" w:type="dxa"/>
          </w:tcPr>
          <w:p w14:paraId="2C7E88CC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0D52CCA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Видеофильмы</w:t>
            </w:r>
          </w:p>
        </w:tc>
        <w:tc>
          <w:tcPr>
            <w:tcW w:w="1843" w:type="dxa"/>
          </w:tcPr>
          <w:p w14:paraId="3C830F7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Сент.</w:t>
            </w:r>
          </w:p>
        </w:tc>
      </w:tr>
      <w:tr w:rsidR="008F75A6" w:rsidRPr="003B5DA9" w14:paraId="133F05DD" w14:textId="77777777" w:rsidTr="008F75A6">
        <w:tc>
          <w:tcPr>
            <w:tcW w:w="1000" w:type="dxa"/>
          </w:tcPr>
          <w:p w14:paraId="23BFD3A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30" w:type="dxa"/>
          </w:tcPr>
          <w:p w14:paraId="1128824C" w14:textId="77777777" w:rsidR="008F75A6" w:rsidRPr="003B5DA9" w:rsidRDefault="008F75A6" w:rsidP="00D86F77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Подготовка к проведению акции: «</w:t>
            </w:r>
            <w:r w:rsidR="00D86F77">
              <w:rPr>
                <w:rFonts w:ascii="Times New Roman" w:hAnsi="Times New Roman" w:cs="Times New Roman"/>
                <w:sz w:val="28"/>
                <w:szCs w:val="28"/>
              </w:rPr>
              <w:t>Юный экскурсовод. Речь экскурсовода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5A1B470B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3815BF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B307CC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Окт.</w:t>
            </w:r>
          </w:p>
        </w:tc>
      </w:tr>
      <w:tr w:rsidR="008F75A6" w:rsidRPr="003B5DA9" w14:paraId="6A641B01" w14:textId="77777777" w:rsidTr="008F75A6">
        <w:tc>
          <w:tcPr>
            <w:tcW w:w="1000" w:type="dxa"/>
          </w:tcPr>
          <w:p w14:paraId="73D0A05C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30" w:type="dxa"/>
          </w:tcPr>
          <w:p w14:paraId="25A4E8A7" w14:textId="77777777" w:rsidR="008F75A6" w:rsidRPr="003B5DA9" w:rsidRDefault="00813804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экспонат: прялка и кросно(ткацкий станок)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соцпартнёрство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(Голдобина Л.Т.)</w:t>
            </w:r>
          </w:p>
        </w:tc>
        <w:tc>
          <w:tcPr>
            <w:tcW w:w="1276" w:type="dxa"/>
          </w:tcPr>
          <w:p w14:paraId="427E12A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799D7AA9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778CD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Окт.</w:t>
            </w:r>
            <w:r w:rsidR="00813804">
              <w:rPr>
                <w:rFonts w:ascii="Times New Roman" w:hAnsi="Times New Roman" w:cs="Times New Roman"/>
                <w:sz w:val="28"/>
                <w:szCs w:val="28"/>
              </w:rPr>
              <w:t>- январь</w:t>
            </w:r>
          </w:p>
        </w:tc>
      </w:tr>
      <w:tr w:rsidR="008F75A6" w:rsidRPr="003B5DA9" w14:paraId="0FCA8524" w14:textId="77777777" w:rsidTr="008F75A6">
        <w:tc>
          <w:tcPr>
            <w:tcW w:w="1000" w:type="dxa"/>
          </w:tcPr>
          <w:p w14:paraId="1D6CE6F5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30" w:type="dxa"/>
          </w:tcPr>
          <w:p w14:paraId="75E50690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Оформление музейных экспозиций</w:t>
            </w:r>
          </w:p>
        </w:tc>
        <w:tc>
          <w:tcPr>
            <w:tcW w:w="1276" w:type="dxa"/>
          </w:tcPr>
          <w:p w14:paraId="6E39C00A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3889380B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37D3F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Окт.</w:t>
            </w:r>
          </w:p>
        </w:tc>
      </w:tr>
      <w:tr w:rsidR="008F75A6" w:rsidRPr="003B5DA9" w14:paraId="3DD3123E" w14:textId="77777777" w:rsidTr="008F75A6">
        <w:tc>
          <w:tcPr>
            <w:tcW w:w="1000" w:type="dxa"/>
          </w:tcPr>
          <w:p w14:paraId="67627F95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30" w:type="dxa"/>
          </w:tcPr>
          <w:p w14:paraId="48C56F3D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Летопись школы. Подготовка линейки ко Дню рождения  школы.</w:t>
            </w:r>
          </w:p>
        </w:tc>
        <w:tc>
          <w:tcPr>
            <w:tcW w:w="1276" w:type="dxa"/>
          </w:tcPr>
          <w:p w14:paraId="59495784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DAF536B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Презентация «История школы»</w:t>
            </w:r>
          </w:p>
        </w:tc>
        <w:tc>
          <w:tcPr>
            <w:tcW w:w="1843" w:type="dxa"/>
          </w:tcPr>
          <w:p w14:paraId="7A20225C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75A6" w:rsidRPr="003B5DA9" w14:paraId="021BA1F2" w14:textId="77777777" w:rsidTr="008F75A6">
        <w:tc>
          <w:tcPr>
            <w:tcW w:w="1000" w:type="dxa"/>
          </w:tcPr>
          <w:p w14:paraId="656FA0E0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30" w:type="dxa"/>
          </w:tcPr>
          <w:p w14:paraId="067B8EBD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Ознакомление с Уставом школы и её традициями. Пополнение экспозиции</w:t>
            </w:r>
          </w:p>
        </w:tc>
        <w:tc>
          <w:tcPr>
            <w:tcW w:w="1276" w:type="dxa"/>
          </w:tcPr>
          <w:p w14:paraId="4D1FA893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5292E6EB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B1A534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75A6" w:rsidRPr="003B5DA9" w14:paraId="5CA0D906" w14:textId="77777777" w:rsidTr="008F75A6">
        <w:tc>
          <w:tcPr>
            <w:tcW w:w="1000" w:type="dxa"/>
          </w:tcPr>
          <w:p w14:paraId="79208386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30" w:type="dxa"/>
          </w:tcPr>
          <w:p w14:paraId="6F6297E0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Поисково-исследовательская  деятельность. Поиск информации о  бывших учителях и  выпускниках школы</w:t>
            </w:r>
            <w:r w:rsidR="00D86F77">
              <w:rPr>
                <w:rFonts w:ascii="Times New Roman" w:hAnsi="Times New Roman" w:cs="Times New Roman"/>
                <w:sz w:val="28"/>
                <w:szCs w:val="28"/>
              </w:rPr>
              <w:t>, оформление стенда.</w:t>
            </w:r>
          </w:p>
        </w:tc>
        <w:tc>
          <w:tcPr>
            <w:tcW w:w="1276" w:type="dxa"/>
          </w:tcPr>
          <w:p w14:paraId="34696862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AD642C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CBC713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75A6" w:rsidRPr="003B5DA9" w14:paraId="2BB4641E" w14:textId="77777777" w:rsidTr="008F75A6">
        <w:tc>
          <w:tcPr>
            <w:tcW w:w="1000" w:type="dxa"/>
          </w:tcPr>
          <w:p w14:paraId="21B2B31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30" w:type="dxa"/>
          </w:tcPr>
          <w:p w14:paraId="5F8C5EA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Квест-игра «Виды музеев»</w:t>
            </w:r>
          </w:p>
        </w:tc>
        <w:tc>
          <w:tcPr>
            <w:tcW w:w="1276" w:type="dxa"/>
          </w:tcPr>
          <w:p w14:paraId="27171CF5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3CBEAE02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Стендовый отчёт «Виды музеев»</w:t>
            </w:r>
          </w:p>
        </w:tc>
        <w:tc>
          <w:tcPr>
            <w:tcW w:w="1843" w:type="dxa"/>
          </w:tcPr>
          <w:p w14:paraId="7A2655B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75A6" w:rsidRPr="003B5DA9" w14:paraId="50FA4F34" w14:textId="77777777" w:rsidTr="008F75A6">
        <w:tc>
          <w:tcPr>
            <w:tcW w:w="1000" w:type="dxa"/>
          </w:tcPr>
          <w:p w14:paraId="4271A3B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330" w:type="dxa"/>
          </w:tcPr>
          <w:p w14:paraId="1CA3AFDB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История символики. История создания гербов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инского района</w:t>
            </w:r>
          </w:p>
        </w:tc>
        <w:tc>
          <w:tcPr>
            <w:tcW w:w="1276" w:type="dxa"/>
          </w:tcPr>
          <w:p w14:paraId="4E9E1363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15AAAF6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5D6BB8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Дек.</w:t>
            </w:r>
          </w:p>
        </w:tc>
      </w:tr>
      <w:tr w:rsidR="008F75A6" w:rsidRPr="003B5DA9" w14:paraId="507CE398" w14:textId="77777777" w:rsidTr="008F75A6">
        <w:tc>
          <w:tcPr>
            <w:tcW w:w="1000" w:type="dxa"/>
          </w:tcPr>
          <w:p w14:paraId="2DBD642B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30" w:type="dxa"/>
          </w:tcPr>
          <w:p w14:paraId="55B89D23" w14:textId="77777777" w:rsidR="008F75A6" w:rsidRPr="003B5DA9" w:rsidRDefault="008F75A6" w:rsidP="00D86F77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Создание экспозиции «Сокровища бабушкиного сундука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86F77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="00A92FE7">
              <w:rPr>
                <w:rFonts w:ascii="Times New Roman" w:hAnsi="Times New Roman" w:cs="Times New Roman"/>
                <w:sz w:val="28"/>
                <w:szCs w:val="28"/>
              </w:rPr>
              <w:t>. Мягкая рухлядь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2671278D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5E070BE9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60D29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Дек.</w:t>
            </w:r>
          </w:p>
        </w:tc>
      </w:tr>
      <w:tr w:rsidR="008F75A6" w:rsidRPr="003B5DA9" w14:paraId="0D91ED0C" w14:textId="77777777" w:rsidTr="008F75A6">
        <w:tc>
          <w:tcPr>
            <w:tcW w:w="1000" w:type="dxa"/>
          </w:tcPr>
          <w:p w14:paraId="62342325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30" w:type="dxa"/>
          </w:tcPr>
          <w:p w14:paraId="053535FC" w14:textId="77777777" w:rsidR="008F75A6" w:rsidRPr="003B5DA9" w:rsidRDefault="008F75A6" w:rsidP="00D86F77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работ к </w:t>
            </w:r>
            <w:r w:rsidR="00D86F77">
              <w:rPr>
                <w:rFonts w:ascii="Times New Roman" w:hAnsi="Times New Roman" w:cs="Times New Roman"/>
                <w:sz w:val="28"/>
                <w:szCs w:val="28"/>
              </w:rPr>
              <w:t>выставке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86F77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моей бабушки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6564BB78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478C9E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E67E8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Дек.</w:t>
            </w:r>
          </w:p>
        </w:tc>
      </w:tr>
      <w:tr w:rsidR="008F75A6" w:rsidRPr="003B5DA9" w14:paraId="31D07D7A" w14:textId="77777777" w:rsidTr="008F75A6">
        <w:tc>
          <w:tcPr>
            <w:tcW w:w="1000" w:type="dxa"/>
          </w:tcPr>
          <w:p w14:paraId="323FA892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30" w:type="dxa"/>
          </w:tcPr>
          <w:p w14:paraId="4F32C04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Экскурсия-лекция «Как улицы получают свои названия?»</w:t>
            </w:r>
          </w:p>
        </w:tc>
        <w:tc>
          <w:tcPr>
            <w:tcW w:w="1276" w:type="dxa"/>
          </w:tcPr>
          <w:p w14:paraId="690667E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35CE325D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6EDAE6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Дек.</w:t>
            </w:r>
          </w:p>
        </w:tc>
      </w:tr>
      <w:tr w:rsidR="008F75A6" w:rsidRPr="003B5DA9" w14:paraId="3803A0E8" w14:textId="77777777" w:rsidTr="008F75A6">
        <w:tc>
          <w:tcPr>
            <w:tcW w:w="1000" w:type="dxa"/>
          </w:tcPr>
          <w:p w14:paraId="266A7595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30" w:type="dxa"/>
          </w:tcPr>
          <w:p w14:paraId="5D2D9AD0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Изучение военной истории нашего края</w:t>
            </w:r>
            <w:r w:rsidR="00A92FE7">
              <w:rPr>
                <w:rFonts w:ascii="Times New Roman" w:hAnsi="Times New Roman" w:cs="Times New Roman"/>
                <w:sz w:val="28"/>
                <w:szCs w:val="28"/>
              </w:rPr>
              <w:t>. Гражданская война 1919-21гг. на территории Горского поселения.</w:t>
            </w:r>
          </w:p>
        </w:tc>
        <w:tc>
          <w:tcPr>
            <w:tcW w:w="1276" w:type="dxa"/>
          </w:tcPr>
          <w:p w14:paraId="3998F48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3BEAC10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FB1FE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Янв.</w:t>
            </w:r>
          </w:p>
        </w:tc>
      </w:tr>
      <w:tr w:rsidR="008F75A6" w:rsidRPr="003B5DA9" w14:paraId="6BC6AFA4" w14:textId="77777777" w:rsidTr="008F75A6">
        <w:tc>
          <w:tcPr>
            <w:tcW w:w="1000" w:type="dxa"/>
          </w:tcPr>
          <w:p w14:paraId="7E40C2C3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30" w:type="dxa"/>
          </w:tcPr>
          <w:p w14:paraId="157CB4EB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Изучение военной истории нашего края. Оформление тематической выставки</w:t>
            </w:r>
            <w:r w:rsidR="00A92FE7">
              <w:rPr>
                <w:rFonts w:ascii="Times New Roman" w:hAnsi="Times New Roman" w:cs="Times New Roman"/>
                <w:sz w:val="28"/>
                <w:szCs w:val="28"/>
              </w:rPr>
              <w:t xml:space="preserve"> «Награды: от школьной грамоты до медали»</w:t>
            </w:r>
          </w:p>
        </w:tc>
        <w:tc>
          <w:tcPr>
            <w:tcW w:w="1276" w:type="dxa"/>
          </w:tcPr>
          <w:p w14:paraId="6C355B6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560196C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022809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Янв.</w:t>
            </w:r>
          </w:p>
        </w:tc>
      </w:tr>
      <w:tr w:rsidR="008F75A6" w:rsidRPr="003B5DA9" w14:paraId="27080DB8" w14:textId="77777777" w:rsidTr="008F75A6">
        <w:tc>
          <w:tcPr>
            <w:tcW w:w="1000" w:type="dxa"/>
          </w:tcPr>
          <w:p w14:paraId="404D26A2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30" w:type="dxa"/>
          </w:tcPr>
          <w:p w14:paraId="6ACFD8A9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Проведение акции: «Учебные книги».</w:t>
            </w:r>
          </w:p>
        </w:tc>
        <w:tc>
          <w:tcPr>
            <w:tcW w:w="1276" w:type="dxa"/>
          </w:tcPr>
          <w:p w14:paraId="42B7B3F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1C8106F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F61172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Февр.</w:t>
            </w:r>
          </w:p>
        </w:tc>
      </w:tr>
      <w:tr w:rsidR="008F75A6" w:rsidRPr="003B5DA9" w14:paraId="49EA4CE8" w14:textId="77777777" w:rsidTr="008F75A6">
        <w:tc>
          <w:tcPr>
            <w:tcW w:w="1000" w:type="dxa"/>
          </w:tcPr>
          <w:p w14:paraId="7B03145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30" w:type="dxa"/>
          </w:tcPr>
          <w:p w14:paraId="40317A1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Участие в акции «Бессмертный полк»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Агитбригада «Бессмертный полк»</w:t>
            </w:r>
          </w:p>
        </w:tc>
        <w:tc>
          <w:tcPr>
            <w:tcW w:w="1276" w:type="dxa"/>
          </w:tcPr>
          <w:p w14:paraId="4526C99C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7C11310C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Презентация «След Великой Отечественной войны в моей семье»</w:t>
            </w:r>
          </w:p>
        </w:tc>
        <w:tc>
          <w:tcPr>
            <w:tcW w:w="1843" w:type="dxa"/>
          </w:tcPr>
          <w:p w14:paraId="3A938F39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Апр.- май</w:t>
            </w:r>
          </w:p>
        </w:tc>
      </w:tr>
      <w:tr w:rsidR="008F75A6" w:rsidRPr="003B5DA9" w14:paraId="1110BEFD" w14:textId="77777777" w:rsidTr="008F75A6">
        <w:tc>
          <w:tcPr>
            <w:tcW w:w="1000" w:type="dxa"/>
          </w:tcPr>
          <w:p w14:paraId="3C9539E5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30" w:type="dxa"/>
          </w:tcPr>
          <w:p w14:paraId="43DAE952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деятельность. Работа над проектом «Имена, имена, имена»</w:t>
            </w:r>
          </w:p>
        </w:tc>
        <w:tc>
          <w:tcPr>
            <w:tcW w:w="1276" w:type="dxa"/>
          </w:tcPr>
          <w:p w14:paraId="4035D48B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C27A598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08B4E6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Февр.-март</w:t>
            </w:r>
          </w:p>
        </w:tc>
      </w:tr>
      <w:tr w:rsidR="008F75A6" w:rsidRPr="003B5DA9" w14:paraId="2DAFE308" w14:textId="77777777" w:rsidTr="008F75A6">
        <w:tc>
          <w:tcPr>
            <w:tcW w:w="1000" w:type="dxa"/>
          </w:tcPr>
          <w:p w14:paraId="4A7BA4C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30" w:type="dxa"/>
          </w:tcPr>
          <w:p w14:paraId="046E7C2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деятельность. Продолжение работы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 над проектом «</w:t>
            </w:r>
            <w:r w:rsidR="00A92FE7">
              <w:rPr>
                <w:rFonts w:ascii="Times New Roman" w:hAnsi="Times New Roman" w:cs="Times New Roman"/>
                <w:sz w:val="28"/>
                <w:szCs w:val="28"/>
              </w:rPr>
              <w:t>Выпускники школы: участники локальных военных конфликтов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1D9EC888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F7FB862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D18389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Февр. - март</w:t>
            </w:r>
          </w:p>
        </w:tc>
      </w:tr>
      <w:tr w:rsidR="008F75A6" w:rsidRPr="003B5DA9" w14:paraId="1DB4E300" w14:textId="77777777" w:rsidTr="008F75A6">
        <w:tc>
          <w:tcPr>
            <w:tcW w:w="1000" w:type="dxa"/>
          </w:tcPr>
          <w:p w14:paraId="4FA56F9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30" w:type="dxa"/>
          </w:tcPr>
          <w:p w14:paraId="18B6CADA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материальной </w:t>
            </w:r>
            <w:r w:rsidR="00A92FE7">
              <w:rPr>
                <w:rFonts w:ascii="Times New Roman" w:hAnsi="Times New Roman" w:cs="Times New Roman"/>
                <w:sz w:val="28"/>
                <w:szCs w:val="28"/>
              </w:rPr>
              <w:t xml:space="preserve">и духовной 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культуры края</w:t>
            </w:r>
            <w:r w:rsidR="00A92FE7">
              <w:rPr>
                <w:rFonts w:ascii="Times New Roman" w:hAnsi="Times New Roman" w:cs="Times New Roman"/>
                <w:sz w:val="28"/>
                <w:szCs w:val="28"/>
              </w:rPr>
              <w:t>: «Литера</w:t>
            </w:r>
            <w:r w:rsidR="008C2397">
              <w:rPr>
                <w:rFonts w:ascii="Times New Roman" w:hAnsi="Times New Roman" w:cs="Times New Roman"/>
                <w:sz w:val="28"/>
                <w:szCs w:val="28"/>
              </w:rPr>
              <w:t xml:space="preserve">турная гостиная: поэт </w:t>
            </w:r>
            <w:proofErr w:type="spellStart"/>
            <w:r w:rsidR="008C2397">
              <w:rPr>
                <w:rFonts w:ascii="Times New Roman" w:hAnsi="Times New Roman" w:cs="Times New Roman"/>
                <w:sz w:val="28"/>
                <w:szCs w:val="28"/>
              </w:rPr>
              <w:t>А.А.Гребёнкин</w:t>
            </w:r>
            <w:proofErr w:type="spellEnd"/>
            <w:r w:rsidR="00A92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3790BC40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692BFC9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D46860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F75A6" w:rsidRPr="003B5DA9" w14:paraId="12EE741E" w14:textId="77777777" w:rsidTr="008F75A6">
        <w:tc>
          <w:tcPr>
            <w:tcW w:w="1000" w:type="dxa"/>
          </w:tcPr>
          <w:p w14:paraId="3F752C59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30" w:type="dxa"/>
          </w:tcPr>
          <w:p w14:paraId="0D3338C3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Предметы быта, костюмы народов населяющих наш край.</w:t>
            </w:r>
          </w:p>
        </w:tc>
        <w:tc>
          <w:tcPr>
            <w:tcW w:w="1276" w:type="dxa"/>
          </w:tcPr>
          <w:p w14:paraId="01154FE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9A8350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Презентация «Народы Прикамья»</w:t>
            </w:r>
          </w:p>
        </w:tc>
        <w:tc>
          <w:tcPr>
            <w:tcW w:w="1843" w:type="dxa"/>
          </w:tcPr>
          <w:p w14:paraId="35081A8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F75A6" w:rsidRPr="003B5DA9" w14:paraId="4FF7F5BA" w14:textId="77777777" w:rsidTr="008F75A6">
        <w:tc>
          <w:tcPr>
            <w:tcW w:w="1000" w:type="dxa"/>
          </w:tcPr>
          <w:p w14:paraId="60E94E2B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30" w:type="dxa"/>
          </w:tcPr>
          <w:p w14:paraId="7168B0B5" w14:textId="77777777" w:rsidR="008F75A6" w:rsidRPr="003B5DA9" w:rsidRDefault="008F75A6" w:rsidP="00352863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флорой и фауной нашего края. Красная 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книга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Акция «Внимание, </w:t>
            </w:r>
            <w:r w:rsidR="00352863">
              <w:rPr>
                <w:rFonts w:ascii="Times New Roman" w:hAnsi="Times New Roman" w:cs="Times New Roman"/>
                <w:sz w:val="28"/>
                <w:szCs w:val="28"/>
              </w:rPr>
              <w:t>скворцы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276" w:type="dxa"/>
          </w:tcPr>
          <w:p w14:paraId="584FF342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</w:tcPr>
          <w:p w14:paraId="0E340D36" w14:textId="77777777" w:rsidR="008F75A6" w:rsidRPr="003B5DA9" w:rsidRDefault="008F75A6" w:rsidP="00352863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 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352863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края»</w:t>
            </w:r>
          </w:p>
        </w:tc>
        <w:tc>
          <w:tcPr>
            <w:tcW w:w="1843" w:type="dxa"/>
          </w:tcPr>
          <w:p w14:paraId="7DEB891C" w14:textId="77777777" w:rsidR="008F75A6" w:rsidRPr="003B5DA9" w:rsidRDefault="00352863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</w:tr>
      <w:tr w:rsidR="008F75A6" w:rsidRPr="003B5DA9" w14:paraId="2D85F021" w14:textId="77777777" w:rsidTr="008F75A6">
        <w:tc>
          <w:tcPr>
            <w:tcW w:w="1000" w:type="dxa"/>
          </w:tcPr>
          <w:p w14:paraId="769AB27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30" w:type="dxa"/>
          </w:tcPr>
          <w:p w14:paraId="27BD6D87" w14:textId="77777777" w:rsidR="008F75A6" w:rsidRPr="003B5DA9" w:rsidRDefault="008F75A6" w:rsidP="00352863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  <w:r w:rsidR="00352863">
              <w:rPr>
                <w:rFonts w:ascii="Times New Roman" w:hAnsi="Times New Roman" w:cs="Times New Roman"/>
                <w:sz w:val="28"/>
                <w:szCs w:val="28"/>
              </w:rPr>
              <w:t xml:space="preserve">:«Исчезнувшие поселения 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Прикамья</w:t>
            </w:r>
            <w:r w:rsidR="003528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291F95E8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3BC6B229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AD904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Окт.</w:t>
            </w:r>
          </w:p>
        </w:tc>
      </w:tr>
      <w:tr w:rsidR="008F75A6" w:rsidRPr="003B5DA9" w14:paraId="734AEAE5" w14:textId="77777777" w:rsidTr="008F75A6">
        <w:tc>
          <w:tcPr>
            <w:tcW w:w="1000" w:type="dxa"/>
          </w:tcPr>
          <w:p w14:paraId="0659FC22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30" w:type="dxa"/>
          </w:tcPr>
          <w:p w14:paraId="452A452C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нашей малой Родины. Пути их решения.</w:t>
            </w:r>
          </w:p>
        </w:tc>
        <w:tc>
          <w:tcPr>
            <w:tcW w:w="1276" w:type="dxa"/>
          </w:tcPr>
          <w:p w14:paraId="01AC71E5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F9A078D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20904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Апр.</w:t>
            </w:r>
          </w:p>
        </w:tc>
      </w:tr>
      <w:tr w:rsidR="008F75A6" w:rsidRPr="003B5DA9" w14:paraId="73BD3D75" w14:textId="77777777" w:rsidTr="008F75A6">
        <w:tc>
          <w:tcPr>
            <w:tcW w:w="1000" w:type="dxa"/>
          </w:tcPr>
          <w:p w14:paraId="1C2258D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30" w:type="dxa"/>
          </w:tcPr>
          <w:p w14:paraId="6CB7F1EC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Квест – 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Село родное</w:t>
            </w: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67C8CA3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1D01A38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EB30D5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Апр.</w:t>
            </w:r>
          </w:p>
        </w:tc>
      </w:tr>
      <w:tr w:rsidR="008F75A6" w:rsidRPr="003B5DA9" w14:paraId="5D8D4BB4" w14:textId="77777777" w:rsidTr="008F75A6">
        <w:tc>
          <w:tcPr>
            <w:tcW w:w="1000" w:type="dxa"/>
          </w:tcPr>
          <w:p w14:paraId="3DEBA8CA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30" w:type="dxa"/>
          </w:tcPr>
          <w:p w14:paraId="14B72DD2" w14:textId="77777777" w:rsidR="008F75A6" w:rsidRPr="003B5DA9" w:rsidRDefault="008C2397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Виртуальные экскурсии </w:t>
            </w:r>
            <w:r w:rsidR="008F75A6"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 музеев города и образовательных учреждений</w:t>
            </w:r>
            <w:r w:rsidR="008F75A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8F75A6" w:rsidRPr="003B5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52657BF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1A52D402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9C198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возм</w:t>
            </w:r>
            <w:proofErr w:type="spellEnd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75A6" w:rsidRPr="003B5DA9" w14:paraId="00E257BE" w14:textId="77777777" w:rsidTr="008F75A6">
        <w:tc>
          <w:tcPr>
            <w:tcW w:w="1000" w:type="dxa"/>
          </w:tcPr>
          <w:p w14:paraId="109E209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30" w:type="dxa"/>
          </w:tcPr>
          <w:p w14:paraId="1D561A4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Обзорная лекция-экскурсия для учащихся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гостей</w:t>
            </w:r>
          </w:p>
        </w:tc>
        <w:tc>
          <w:tcPr>
            <w:tcW w:w="1276" w:type="dxa"/>
          </w:tcPr>
          <w:p w14:paraId="0B3AD735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B5ED5A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3874B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75A6" w:rsidRPr="003B5DA9" w14:paraId="05553728" w14:textId="77777777" w:rsidTr="008F75A6">
        <w:tc>
          <w:tcPr>
            <w:tcW w:w="1000" w:type="dxa"/>
          </w:tcPr>
          <w:p w14:paraId="064CBD8A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30" w:type="dxa"/>
          </w:tcPr>
          <w:p w14:paraId="490FFC60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Практикум «Народные игры - хороводы»</w:t>
            </w:r>
          </w:p>
        </w:tc>
        <w:tc>
          <w:tcPr>
            <w:tcW w:w="1276" w:type="dxa"/>
          </w:tcPr>
          <w:p w14:paraId="0551B86B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B1C8450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Видеофильм</w:t>
            </w:r>
          </w:p>
        </w:tc>
        <w:tc>
          <w:tcPr>
            <w:tcW w:w="1843" w:type="dxa"/>
          </w:tcPr>
          <w:p w14:paraId="000CC7A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Апр.</w:t>
            </w:r>
          </w:p>
        </w:tc>
      </w:tr>
      <w:tr w:rsidR="008F75A6" w:rsidRPr="003B5DA9" w14:paraId="7BA64E9B" w14:textId="77777777" w:rsidTr="008F75A6">
        <w:tc>
          <w:tcPr>
            <w:tcW w:w="1000" w:type="dxa"/>
          </w:tcPr>
          <w:p w14:paraId="31319DF3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30" w:type="dxa"/>
          </w:tcPr>
          <w:p w14:paraId="57853F0C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Проект «Собираем старинные пословицы и поговорки»</w:t>
            </w:r>
          </w:p>
        </w:tc>
        <w:tc>
          <w:tcPr>
            <w:tcW w:w="1276" w:type="dxa"/>
          </w:tcPr>
          <w:p w14:paraId="2DD099D5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36AA5E7D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F7C0A5" w14:textId="77777777" w:rsidR="008F75A6" w:rsidRPr="003B5DA9" w:rsidRDefault="00352863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неделя каждого месяца</w:t>
            </w:r>
          </w:p>
        </w:tc>
      </w:tr>
      <w:tr w:rsidR="008F75A6" w:rsidRPr="003B5DA9" w14:paraId="2414C37E" w14:textId="77777777" w:rsidTr="008F75A6">
        <w:tc>
          <w:tcPr>
            <w:tcW w:w="1000" w:type="dxa"/>
          </w:tcPr>
          <w:p w14:paraId="36229A4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30" w:type="dxa"/>
          </w:tcPr>
          <w:p w14:paraId="68847286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Защита творческих проектов учащихся</w:t>
            </w:r>
          </w:p>
        </w:tc>
        <w:tc>
          <w:tcPr>
            <w:tcW w:w="1276" w:type="dxa"/>
          </w:tcPr>
          <w:p w14:paraId="3C2A6063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0C08A69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8AACD2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Дек.</w:t>
            </w:r>
          </w:p>
        </w:tc>
      </w:tr>
      <w:tr w:rsidR="008F75A6" w:rsidRPr="003B5DA9" w14:paraId="36F86389" w14:textId="77777777" w:rsidTr="008F75A6">
        <w:tc>
          <w:tcPr>
            <w:tcW w:w="1000" w:type="dxa"/>
          </w:tcPr>
          <w:p w14:paraId="4B9C6C06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30" w:type="dxa"/>
          </w:tcPr>
          <w:p w14:paraId="4AE9054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Защита творческих проектов учащихся</w:t>
            </w:r>
          </w:p>
        </w:tc>
        <w:tc>
          <w:tcPr>
            <w:tcW w:w="1276" w:type="dxa"/>
          </w:tcPr>
          <w:p w14:paraId="687D8D73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33A8683E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B3E8D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Дек. </w:t>
            </w:r>
          </w:p>
        </w:tc>
      </w:tr>
      <w:tr w:rsidR="008F75A6" w:rsidRPr="003B5DA9" w14:paraId="738ED4D9" w14:textId="77777777" w:rsidTr="008F75A6">
        <w:tc>
          <w:tcPr>
            <w:tcW w:w="1000" w:type="dxa"/>
          </w:tcPr>
          <w:p w14:paraId="720F5A08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30" w:type="dxa"/>
          </w:tcPr>
          <w:p w14:paraId="51FDC7E3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Защита творческих проектов учащихся</w:t>
            </w:r>
          </w:p>
        </w:tc>
        <w:tc>
          <w:tcPr>
            <w:tcW w:w="1276" w:type="dxa"/>
          </w:tcPr>
          <w:p w14:paraId="0FEA275C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4F4AA5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38CFF5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F75A6" w:rsidRPr="003B5DA9" w14:paraId="7D22E2C4" w14:textId="77777777" w:rsidTr="008F75A6">
        <w:tc>
          <w:tcPr>
            <w:tcW w:w="1000" w:type="dxa"/>
          </w:tcPr>
          <w:p w14:paraId="498889C9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30" w:type="dxa"/>
          </w:tcPr>
          <w:p w14:paraId="161AAEBA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Итоги работы школьного музея</w:t>
            </w:r>
          </w:p>
        </w:tc>
        <w:tc>
          <w:tcPr>
            <w:tcW w:w="1276" w:type="dxa"/>
          </w:tcPr>
          <w:p w14:paraId="18ADCCB8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5E937CB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2387F0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F75A6" w:rsidRPr="003B5DA9" w14:paraId="5FEEC2D4" w14:textId="77777777" w:rsidTr="008F75A6">
        <w:tc>
          <w:tcPr>
            <w:tcW w:w="1000" w:type="dxa"/>
          </w:tcPr>
          <w:p w14:paraId="3E627E93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30" w:type="dxa"/>
          </w:tcPr>
          <w:p w14:paraId="639EB387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Учёт экспонатов и документального фонда</w:t>
            </w:r>
          </w:p>
        </w:tc>
        <w:tc>
          <w:tcPr>
            <w:tcW w:w="1276" w:type="dxa"/>
          </w:tcPr>
          <w:p w14:paraId="5A5A31FC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513C789F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EC5111" w14:textId="77777777" w:rsidR="008F75A6" w:rsidRPr="003B5DA9" w:rsidRDefault="008F75A6" w:rsidP="008F75A6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DA9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Pr="003B5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5B52E0F" w14:textId="77777777" w:rsidR="008F75A6" w:rsidRPr="003B5DA9" w:rsidRDefault="008F75A6" w:rsidP="008F75A6">
      <w:pPr>
        <w:rPr>
          <w:rFonts w:ascii="Times New Roman" w:hAnsi="Times New Roman" w:cs="Times New Roman"/>
          <w:b/>
          <w:sz w:val="28"/>
          <w:szCs w:val="28"/>
        </w:rPr>
      </w:pPr>
    </w:p>
    <w:p w14:paraId="72B4D6A1" w14:textId="77777777" w:rsidR="008F75A6" w:rsidRPr="003B5DA9" w:rsidRDefault="008F75A6" w:rsidP="008F75A6">
      <w:pPr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Разделы экспозиций  школьного музея:</w:t>
      </w:r>
    </w:p>
    <w:p w14:paraId="1E9ACEE2" w14:textId="77777777" w:rsidR="008F75A6" w:rsidRPr="003B5DA9" w:rsidRDefault="008F75A6" w:rsidP="008F75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1.  «Страницы истории Горского поселения</w:t>
      </w:r>
      <w:r w:rsidR="008C2397">
        <w:rPr>
          <w:rFonts w:ascii="Times New Roman" w:hAnsi="Times New Roman" w:cs="Times New Roman"/>
          <w:sz w:val="28"/>
          <w:szCs w:val="28"/>
        </w:rPr>
        <w:t>: от школьной грамоты до медали</w:t>
      </w:r>
      <w:r w:rsidR="005E42B4">
        <w:rPr>
          <w:rFonts w:ascii="Times New Roman" w:hAnsi="Times New Roman" w:cs="Times New Roman"/>
          <w:sz w:val="28"/>
          <w:szCs w:val="28"/>
        </w:rPr>
        <w:t>»</w:t>
      </w:r>
      <w:r w:rsidRPr="003B5DA9">
        <w:rPr>
          <w:rFonts w:ascii="Times New Roman" w:hAnsi="Times New Roman" w:cs="Times New Roman"/>
          <w:sz w:val="28"/>
          <w:szCs w:val="28"/>
        </w:rPr>
        <w:t>;</w:t>
      </w:r>
    </w:p>
    <w:p w14:paraId="33FF7943" w14:textId="77777777" w:rsidR="008F75A6" w:rsidRPr="003B5DA9" w:rsidRDefault="008F75A6" w:rsidP="008F75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2.  «Листая школьные страницы</w:t>
      </w:r>
      <w:r>
        <w:rPr>
          <w:rFonts w:ascii="Times New Roman" w:hAnsi="Times New Roman" w:cs="Times New Roman"/>
          <w:sz w:val="28"/>
          <w:szCs w:val="28"/>
        </w:rPr>
        <w:t>. Истории школьного портфеля: учебник</w:t>
      </w:r>
      <w:r w:rsidRPr="003B5DA9">
        <w:rPr>
          <w:rFonts w:ascii="Times New Roman" w:hAnsi="Times New Roman" w:cs="Times New Roman"/>
          <w:sz w:val="28"/>
          <w:szCs w:val="28"/>
        </w:rPr>
        <w:t>»;</w:t>
      </w:r>
    </w:p>
    <w:p w14:paraId="6ADBCBEA" w14:textId="77777777" w:rsidR="008F75A6" w:rsidRPr="003B5DA9" w:rsidRDefault="008F75A6" w:rsidP="008F75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3.  «Поэт А.А.Гребенкин»</w:t>
      </w:r>
      <w:r>
        <w:rPr>
          <w:rFonts w:ascii="Times New Roman" w:hAnsi="Times New Roman" w:cs="Times New Roman"/>
          <w:sz w:val="28"/>
          <w:szCs w:val="28"/>
        </w:rPr>
        <w:t>(в школьной библиотеке)</w:t>
      </w:r>
      <w:r w:rsidRPr="003B5DA9">
        <w:rPr>
          <w:rFonts w:ascii="Times New Roman" w:hAnsi="Times New Roman" w:cs="Times New Roman"/>
          <w:sz w:val="28"/>
          <w:szCs w:val="28"/>
        </w:rPr>
        <w:t>;</w:t>
      </w:r>
    </w:p>
    <w:p w14:paraId="0D2AC247" w14:textId="77777777" w:rsidR="008F75A6" w:rsidRPr="003B5DA9" w:rsidRDefault="008F75A6" w:rsidP="008F75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4.  «</w:t>
      </w:r>
      <w:r>
        <w:rPr>
          <w:rFonts w:ascii="Times New Roman" w:hAnsi="Times New Roman" w:cs="Times New Roman"/>
          <w:sz w:val="28"/>
          <w:szCs w:val="28"/>
        </w:rPr>
        <w:t>Бессмертный полк</w:t>
      </w:r>
      <w:r w:rsidRPr="003B5DA9">
        <w:rPr>
          <w:rFonts w:ascii="Times New Roman" w:hAnsi="Times New Roman" w:cs="Times New Roman"/>
          <w:sz w:val="28"/>
          <w:szCs w:val="28"/>
        </w:rPr>
        <w:t>»;</w:t>
      </w:r>
    </w:p>
    <w:p w14:paraId="3C6BD16B" w14:textId="713052D9" w:rsidR="008F75A6" w:rsidRPr="003B5DA9" w:rsidRDefault="008F75A6" w:rsidP="008F75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5.  «Сокровища бабушкиного сундука</w:t>
      </w:r>
      <w:r>
        <w:rPr>
          <w:rFonts w:ascii="Times New Roman" w:hAnsi="Times New Roman" w:cs="Times New Roman"/>
          <w:sz w:val="28"/>
          <w:szCs w:val="28"/>
        </w:rPr>
        <w:t>. Одежда</w:t>
      </w:r>
      <w:r w:rsidR="008C2397">
        <w:rPr>
          <w:rFonts w:ascii="Times New Roman" w:hAnsi="Times New Roman" w:cs="Times New Roman"/>
          <w:sz w:val="28"/>
          <w:szCs w:val="28"/>
        </w:rPr>
        <w:t xml:space="preserve">. </w:t>
      </w:r>
      <w:r w:rsidR="00D41C1F">
        <w:rPr>
          <w:rFonts w:ascii="Times New Roman" w:hAnsi="Times New Roman" w:cs="Times New Roman"/>
          <w:sz w:val="28"/>
          <w:szCs w:val="28"/>
        </w:rPr>
        <w:t xml:space="preserve">Женский головной платок. </w:t>
      </w:r>
      <w:r w:rsidR="008C2397">
        <w:rPr>
          <w:rFonts w:ascii="Times New Roman" w:hAnsi="Times New Roman" w:cs="Times New Roman"/>
          <w:sz w:val="28"/>
          <w:szCs w:val="28"/>
        </w:rPr>
        <w:t>Мягкая рухлядь</w:t>
      </w:r>
      <w:r w:rsidRPr="003B5DA9">
        <w:rPr>
          <w:rFonts w:ascii="Times New Roman" w:hAnsi="Times New Roman" w:cs="Times New Roman"/>
          <w:sz w:val="28"/>
          <w:szCs w:val="28"/>
        </w:rPr>
        <w:t>»;</w:t>
      </w:r>
    </w:p>
    <w:p w14:paraId="0F4DD57C" w14:textId="77777777" w:rsidR="008F75A6" w:rsidRDefault="008F75A6" w:rsidP="008F75A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3B5DA9">
        <w:rPr>
          <w:rFonts w:ascii="Times New Roman" w:hAnsi="Times New Roman" w:cs="Times New Roman"/>
          <w:sz w:val="28"/>
          <w:szCs w:val="28"/>
        </w:rPr>
        <w:t>. «</w:t>
      </w:r>
      <w:r w:rsidR="008C2397">
        <w:rPr>
          <w:rFonts w:ascii="Times New Roman" w:hAnsi="Times New Roman" w:cs="Times New Roman"/>
          <w:sz w:val="28"/>
          <w:szCs w:val="28"/>
        </w:rPr>
        <w:t>Школьный музей в соцсетях</w:t>
      </w:r>
      <w:r w:rsidRPr="003B5DA9">
        <w:rPr>
          <w:rFonts w:ascii="Times New Roman" w:hAnsi="Times New Roman" w:cs="Times New Roman"/>
          <w:sz w:val="28"/>
          <w:szCs w:val="28"/>
        </w:rPr>
        <w:t>»</w:t>
      </w:r>
    </w:p>
    <w:p w14:paraId="3803A0D5" w14:textId="77777777" w:rsidR="005E42B4" w:rsidRPr="003B5DA9" w:rsidRDefault="005E42B4" w:rsidP="008F75A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Герои СВО»</w:t>
      </w:r>
    </w:p>
    <w:p w14:paraId="7E3DDA5A" w14:textId="22DF967D" w:rsidR="008F75A6" w:rsidRPr="003B5DA9" w:rsidRDefault="008C2397" w:rsidP="008F7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75A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6</w:t>
      </w:r>
      <w:r w:rsidR="008F75A6" w:rsidRPr="003B5DA9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8F75A6">
        <w:rPr>
          <w:rFonts w:ascii="Times New Roman" w:hAnsi="Times New Roman" w:cs="Times New Roman"/>
          <w:sz w:val="28"/>
          <w:szCs w:val="28"/>
        </w:rPr>
        <w:t>ы предполагается оформить в 20</w:t>
      </w:r>
      <w:r w:rsidR="005E42B4">
        <w:rPr>
          <w:rFonts w:ascii="Times New Roman" w:hAnsi="Times New Roman" w:cs="Times New Roman"/>
          <w:sz w:val="28"/>
          <w:szCs w:val="28"/>
        </w:rPr>
        <w:t>2</w:t>
      </w:r>
      <w:r w:rsidR="00D41C1F">
        <w:rPr>
          <w:rFonts w:ascii="Times New Roman" w:hAnsi="Times New Roman" w:cs="Times New Roman"/>
          <w:sz w:val="28"/>
          <w:szCs w:val="28"/>
        </w:rPr>
        <w:t>4</w:t>
      </w:r>
      <w:r w:rsidR="008F75A6">
        <w:rPr>
          <w:rFonts w:ascii="Times New Roman" w:hAnsi="Times New Roman" w:cs="Times New Roman"/>
          <w:sz w:val="28"/>
          <w:szCs w:val="28"/>
        </w:rPr>
        <w:t xml:space="preserve"> – 202</w:t>
      </w:r>
      <w:r w:rsidR="00D41C1F">
        <w:rPr>
          <w:rFonts w:ascii="Times New Roman" w:hAnsi="Times New Roman" w:cs="Times New Roman"/>
          <w:sz w:val="28"/>
          <w:szCs w:val="28"/>
        </w:rPr>
        <w:t>5</w:t>
      </w:r>
      <w:r w:rsidR="008F75A6" w:rsidRPr="003B5DA9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25EE99C5" w14:textId="77777777" w:rsidR="008F75A6" w:rsidRDefault="008F75A6" w:rsidP="008F75A6">
      <w:pPr>
        <w:rPr>
          <w:rFonts w:ascii="Times New Roman" w:hAnsi="Times New Roman" w:cs="Times New Roman"/>
          <w:sz w:val="28"/>
          <w:szCs w:val="28"/>
        </w:rPr>
      </w:pPr>
    </w:p>
    <w:p w14:paraId="4D8DE3C5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</w:p>
    <w:p w14:paraId="5767E82A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 xml:space="preserve">Использование музея </w:t>
      </w:r>
    </w:p>
    <w:p w14:paraId="484266CD" w14:textId="77777777" w:rsidR="008F75A6" w:rsidRPr="003B5DA9" w:rsidRDefault="008F75A6" w:rsidP="008F7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в учебно-воспитательном  процессе МБОУ «Горская ООШ»</w:t>
      </w:r>
    </w:p>
    <w:p w14:paraId="366EB49E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</w:p>
    <w:p w14:paraId="5013EBB0" w14:textId="77777777" w:rsidR="008F75A6" w:rsidRPr="003B5DA9" w:rsidRDefault="008F75A6" w:rsidP="008F7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Каким бы содержательным и современным по оформлению ни был музей, он только тогда станет неотъемлемой частью общешкольного организма, если учителя будут широко использовать его экспозицию и фонды в учебно-воспитательном процессе.</w:t>
      </w:r>
    </w:p>
    <w:p w14:paraId="2745940F" w14:textId="77777777" w:rsidR="008F75A6" w:rsidRPr="003B5DA9" w:rsidRDefault="008F75A6" w:rsidP="008F7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школьного музея в обучении во многом определяется разнообразием форм и методов классной и внеклассной работы, включающей музейный материал в учебный процесс. В практике нашей школы сложились следующие её </w:t>
      </w:r>
      <w:r w:rsidRPr="003B5DA9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3B5DA9">
        <w:rPr>
          <w:rFonts w:ascii="Times New Roman" w:hAnsi="Times New Roman" w:cs="Times New Roman"/>
          <w:b/>
          <w:sz w:val="28"/>
          <w:szCs w:val="28"/>
        </w:rPr>
        <w:t>:</w:t>
      </w:r>
    </w:p>
    <w:p w14:paraId="334DC41D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- учебная экскурсия в музее;</w:t>
      </w:r>
    </w:p>
    <w:p w14:paraId="49695D02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- урок-экскурсия в музее;</w:t>
      </w:r>
    </w:p>
    <w:p w14:paraId="6A21F2B6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- использование музейных предметов учащимися в качестве учебных пособий на уроке;</w:t>
      </w:r>
    </w:p>
    <w:p w14:paraId="336919EB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- демонстрация музейных предметов во время беседы учителя;</w:t>
      </w:r>
    </w:p>
    <w:p w14:paraId="62141221" w14:textId="77777777" w:rsidR="008F75A6" w:rsidRDefault="008F75A6" w:rsidP="008F75A6">
      <w:pPr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- подготовка докладов и сообщений учащимися для уроков по заданию учителя на основе их самостоятельной работы в музее;</w:t>
      </w:r>
    </w:p>
    <w:p w14:paraId="370859F3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проектная деятельность учащихся,</w:t>
      </w:r>
    </w:p>
    <w:p w14:paraId="566F9093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>- проведение учебно-практических конференций.</w:t>
      </w:r>
    </w:p>
    <w:p w14:paraId="110A3451" w14:textId="17A0488C" w:rsidR="008F75A6" w:rsidRPr="003B5DA9" w:rsidRDefault="008F75A6" w:rsidP="008F7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Работа в музее проводится по ряду предметов: краеве</w:t>
      </w:r>
      <w:r>
        <w:rPr>
          <w:rFonts w:ascii="Times New Roman" w:hAnsi="Times New Roman" w:cs="Times New Roman"/>
          <w:sz w:val="28"/>
          <w:szCs w:val="28"/>
        </w:rPr>
        <w:t>дение, ОБ</w:t>
      </w:r>
      <w:r w:rsidR="00D41C1F">
        <w:rPr>
          <w:rFonts w:ascii="Times New Roman" w:hAnsi="Times New Roman" w:cs="Times New Roman"/>
          <w:sz w:val="28"/>
          <w:szCs w:val="28"/>
        </w:rPr>
        <w:t>ЗР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история, литература</w:t>
      </w:r>
      <w:r w:rsidRPr="003B5D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ОДНКНР</w:t>
      </w:r>
      <w:r w:rsidRPr="003B5D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обществознание,</w:t>
      </w:r>
      <w:r w:rsidRPr="003B5DA9">
        <w:rPr>
          <w:rFonts w:ascii="Times New Roman" w:hAnsi="Times New Roman" w:cs="Times New Roman"/>
          <w:sz w:val="28"/>
          <w:szCs w:val="28"/>
        </w:rPr>
        <w:t xml:space="preserve"> ИЗО, трудо</w:t>
      </w:r>
      <w:r>
        <w:rPr>
          <w:rFonts w:ascii="Times New Roman" w:hAnsi="Times New Roman" w:cs="Times New Roman"/>
          <w:sz w:val="28"/>
          <w:szCs w:val="28"/>
        </w:rPr>
        <w:t>вое обучение</w:t>
      </w:r>
      <w:r w:rsidRPr="003B5DA9">
        <w:rPr>
          <w:rFonts w:ascii="Times New Roman" w:hAnsi="Times New Roman" w:cs="Times New Roman"/>
          <w:sz w:val="28"/>
          <w:szCs w:val="28"/>
        </w:rPr>
        <w:t xml:space="preserve"> и на классных часах. Учителя, используя возможности музея, в процессе преподавания сочетают приемы обучения с методами познания: они не только сообщают информацию, но и  демонстрируют учащимся сложные пути ее получения.</w:t>
      </w:r>
    </w:p>
    <w:p w14:paraId="4F85C3E4" w14:textId="77777777" w:rsidR="008F75A6" w:rsidRPr="003B5DA9" w:rsidRDefault="008F75A6" w:rsidP="008F7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Школьный музей помогает воспитывать в учащихся исследовательскую активность, развивает творческое мышление, прививает навыки самостоятельного приобретения знаний.</w:t>
      </w:r>
    </w:p>
    <w:p w14:paraId="59B8F212" w14:textId="77777777" w:rsidR="008F75A6" w:rsidRPr="003B5DA9" w:rsidRDefault="008F75A6" w:rsidP="008F7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Музей является базой и для серьёзной воспитательной работы. Он хранит память о традициях жизни наших прадедов и поддерживает те (традиции), на которых воспитываются нынешние поколения.</w:t>
      </w:r>
    </w:p>
    <w:p w14:paraId="272B7A20" w14:textId="77777777" w:rsidR="008F75A6" w:rsidRPr="003B5DA9" w:rsidRDefault="008F75A6" w:rsidP="008F75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F8F272" w14:textId="77777777" w:rsidR="008F75A6" w:rsidRPr="003B5DA9" w:rsidRDefault="008F75A6" w:rsidP="008F75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A9">
        <w:rPr>
          <w:rFonts w:ascii="Times New Roman" w:hAnsi="Times New Roman" w:cs="Times New Roman"/>
          <w:b/>
          <w:sz w:val="28"/>
          <w:szCs w:val="28"/>
        </w:rPr>
        <w:t>Литература для учителя:</w:t>
      </w:r>
    </w:p>
    <w:p w14:paraId="6E79CA91" w14:textId="77777777" w:rsidR="008F75A6" w:rsidRPr="003B5DA9" w:rsidRDefault="008F75A6" w:rsidP="008F75A6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1.Данилюк А.Я., Кондаков А.М., Тишков В.А. Концепция духовно – нравственного развития и воспитания личности гражданина России. Стандарты второго поколения. Издательство. «Просвещение». 2009.</w:t>
      </w:r>
    </w:p>
    <w:p w14:paraId="515CFDA2" w14:textId="77777777" w:rsidR="008F75A6" w:rsidRPr="003B5DA9" w:rsidRDefault="008F75A6" w:rsidP="008F75A6">
      <w:pPr>
        <w:pStyle w:val="a6"/>
        <w:spacing w:before="0" w:beforeAutospacing="0" w:after="0" w:afterAutospacing="0"/>
        <w:ind w:left="200" w:firstLine="508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 xml:space="preserve">2.Горелик </w:t>
      </w:r>
      <w:proofErr w:type="gramStart"/>
      <w:r w:rsidRPr="003B5DA9">
        <w:rPr>
          <w:rFonts w:ascii="Times New Roman" w:hAnsi="Times New Roman" w:cs="Times New Roman"/>
          <w:sz w:val="28"/>
          <w:szCs w:val="28"/>
        </w:rPr>
        <w:t>Ф.Б</w:t>
      </w:r>
      <w:proofErr w:type="gramEnd"/>
      <w:r w:rsidRPr="003B5DA9">
        <w:rPr>
          <w:rFonts w:ascii="Times New Roman" w:hAnsi="Times New Roman" w:cs="Times New Roman"/>
          <w:sz w:val="28"/>
          <w:szCs w:val="28"/>
        </w:rPr>
        <w:t xml:space="preserve"> Воспитывая ребенка, формируем мировоззрение /</w:t>
      </w:r>
      <w:proofErr w:type="spellStart"/>
      <w:r w:rsidRPr="003B5DA9">
        <w:rPr>
          <w:rFonts w:ascii="Times New Roman" w:hAnsi="Times New Roman" w:cs="Times New Roman"/>
          <w:sz w:val="28"/>
          <w:szCs w:val="28"/>
        </w:rPr>
        <w:t>Ф.Б.Горелик</w:t>
      </w:r>
      <w:proofErr w:type="spellEnd"/>
      <w:r w:rsidRPr="003B5DA9">
        <w:rPr>
          <w:rFonts w:ascii="Times New Roman" w:hAnsi="Times New Roman" w:cs="Times New Roman"/>
          <w:sz w:val="28"/>
          <w:szCs w:val="28"/>
        </w:rPr>
        <w:t>-Москва :Просвещение,2003.-201с.</w:t>
      </w:r>
    </w:p>
    <w:p w14:paraId="777B0B7C" w14:textId="77777777" w:rsidR="008F75A6" w:rsidRPr="003B5DA9" w:rsidRDefault="008F75A6" w:rsidP="008F75A6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  <w:t xml:space="preserve">  3. Рожков М.И., </w:t>
      </w:r>
      <w:proofErr w:type="spellStart"/>
      <w:r w:rsidRPr="003B5DA9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3B5DA9">
        <w:rPr>
          <w:rFonts w:ascii="Times New Roman" w:hAnsi="Times New Roman" w:cs="Times New Roman"/>
          <w:sz w:val="28"/>
          <w:szCs w:val="28"/>
        </w:rPr>
        <w:t xml:space="preserve"> Л.В., Ковальчук М.А. Воспитание толерантности у школьников: </w:t>
      </w:r>
      <w:proofErr w:type="spellStart"/>
      <w:r w:rsidRPr="003B5DA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B5DA9">
        <w:rPr>
          <w:rFonts w:ascii="Times New Roman" w:hAnsi="Times New Roman" w:cs="Times New Roman"/>
          <w:sz w:val="28"/>
          <w:szCs w:val="28"/>
        </w:rPr>
        <w:t xml:space="preserve"> - методическое пособие/</w:t>
      </w:r>
      <w:proofErr w:type="spellStart"/>
      <w:r w:rsidRPr="003B5DA9">
        <w:rPr>
          <w:rFonts w:ascii="Times New Roman" w:hAnsi="Times New Roman" w:cs="Times New Roman"/>
          <w:sz w:val="28"/>
          <w:szCs w:val="28"/>
        </w:rPr>
        <w:t>М.И.Рожков</w:t>
      </w:r>
      <w:proofErr w:type="spellEnd"/>
      <w:r w:rsidRPr="003B5DA9">
        <w:rPr>
          <w:rFonts w:ascii="Times New Roman" w:hAnsi="Times New Roman" w:cs="Times New Roman"/>
          <w:sz w:val="28"/>
          <w:szCs w:val="28"/>
        </w:rPr>
        <w:t xml:space="preserve"> - Ярославль: Академия развития, 2003.</w:t>
      </w:r>
    </w:p>
    <w:p w14:paraId="467499DE" w14:textId="77777777" w:rsidR="008F75A6" w:rsidRPr="003B5DA9" w:rsidRDefault="008F75A6" w:rsidP="008F75A6">
      <w:pPr>
        <w:shd w:val="clear" w:color="auto" w:fill="FFFFFF"/>
        <w:tabs>
          <w:tab w:val="left" w:pos="34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Литература, рекомендованная для учащихся.</w:t>
      </w:r>
    </w:p>
    <w:p w14:paraId="023FC360" w14:textId="77777777" w:rsidR="008F75A6" w:rsidRPr="003B5DA9" w:rsidRDefault="008F75A6" w:rsidP="008F75A6">
      <w:pPr>
        <w:shd w:val="clear" w:color="auto" w:fill="FFFFFF"/>
        <w:tabs>
          <w:tab w:val="left" w:pos="34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6F8AA" w14:textId="77777777" w:rsidR="008F75A6" w:rsidRPr="003B5DA9" w:rsidRDefault="008F75A6" w:rsidP="008F75A6">
      <w:pPr>
        <w:shd w:val="clear" w:color="auto" w:fill="FFFFFF"/>
        <w:tabs>
          <w:tab w:val="left" w:pos="34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ab/>
      </w:r>
      <w:r w:rsidRPr="003B5DA9">
        <w:rPr>
          <w:rFonts w:ascii="Times New Roman" w:hAnsi="Times New Roman" w:cs="Times New Roman"/>
          <w:sz w:val="28"/>
          <w:szCs w:val="28"/>
        </w:rPr>
        <w:tab/>
        <w:t>1.Безруков А.М., Пивоварова Г.П. Занимательная география для учащихся, учителей и родителей. – М.: АСТ – Пресс, 2001.</w:t>
      </w:r>
    </w:p>
    <w:p w14:paraId="4EEE73D7" w14:textId="77777777" w:rsidR="008F75A6" w:rsidRPr="003B5DA9" w:rsidRDefault="008F75A6" w:rsidP="008F75A6">
      <w:pPr>
        <w:pStyle w:val="a7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2.Вагнер Б.Б. Сто великих чудес природы. – М.: Вече, 2002.</w:t>
      </w:r>
    </w:p>
    <w:p w14:paraId="2CDEE708" w14:textId="77777777" w:rsidR="008F75A6" w:rsidRPr="003B5DA9" w:rsidRDefault="008F75A6" w:rsidP="008F75A6">
      <w:pPr>
        <w:pStyle w:val="a7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3.Земля: Универсальная энциклопедия для юношества. – М.: Педагогика – Пресс, 2001.</w:t>
      </w:r>
    </w:p>
    <w:p w14:paraId="7E51F545" w14:textId="77777777" w:rsidR="008F75A6" w:rsidRPr="003B5DA9" w:rsidRDefault="008F75A6" w:rsidP="008F75A6">
      <w:pPr>
        <w:pStyle w:val="a7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 xml:space="preserve">4.Энциклопедия для детей. – Т.13: Страны. Народы. Цивилизации. – М.: </w:t>
      </w:r>
      <w:proofErr w:type="spellStart"/>
      <w:r w:rsidRPr="003B5DA9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Pr="003B5DA9">
        <w:rPr>
          <w:rFonts w:ascii="Times New Roman" w:hAnsi="Times New Roman" w:cs="Times New Roman"/>
          <w:sz w:val="28"/>
          <w:szCs w:val="28"/>
        </w:rPr>
        <w:t>, 2000.</w:t>
      </w:r>
    </w:p>
    <w:p w14:paraId="293B5054" w14:textId="77777777" w:rsidR="008C2397" w:rsidRPr="005E42B4" w:rsidRDefault="008F75A6" w:rsidP="005E42B4">
      <w:pPr>
        <w:pStyle w:val="a7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 xml:space="preserve">5. Поспелов Е.М. Школьный словарь географических названий.- М.: </w:t>
      </w:r>
      <w:proofErr w:type="spellStart"/>
      <w:r w:rsidRPr="003B5DA9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3B5DA9">
        <w:rPr>
          <w:rFonts w:ascii="Times New Roman" w:hAnsi="Times New Roman" w:cs="Times New Roman"/>
          <w:sz w:val="28"/>
          <w:szCs w:val="28"/>
        </w:rPr>
        <w:t>, 2000</w:t>
      </w:r>
    </w:p>
    <w:p w14:paraId="63856E85" w14:textId="77777777" w:rsidR="008F75A6" w:rsidRPr="005E42B4" w:rsidRDefault="008F75A6" w:rsidP="008F75A6">
      <w:pPr>
        <w:shd w:val="clear" w:color="auto" w:fill="FFFFFF"/>
        <w:tabs>
          <w:tab w:val="left" w:pos="34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Образовательные диски</w:t>
      </w:r>
    </w:p>
    <w:p w14:paraId="10EDD383" w14:textId="77777777" w:rsidR="008F75A6" w:rsidRPr="003B5DA9" w:rsidRDefault="008F75A6" w:rsidP="008F75A6">
      <w:pPr>
        <w:shd w:val="clear" w:color="auto" w:fill="FFFFFF"/>
        <w:tabs>
          <w:tab w:val="left" w:pos="3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1.</w:t>
      </w:r>
      <w:r w:rsidRPr="003B5DA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B5DA9">
        <w:rPr>
          <w:rFonts w:ascii="Times New Roman" w:hAnsi="Times New Roman" w:cs="Times New Roman"/>
          <w:sz w:val="28"/>
          <w:szCs w:val="28"/>
        </w:rPr>
        <w:t>://</w:t>
      </w:r>
      <w:r w:rsidRPr="003B5DA9">
        <w:rPr>
          <w:rFonts w:ascii="Times New Roman" w:hAnsi="Times New Roman" w:cs="Times New Roman"/>
          <w:sz w:val="28"/>
          <w:szCs w:val="28"/>
          <w:lang w:val="en-US"/>
        </w:rPr>
        <w:t>mega</w:t>
      </w:r>
      <w:r w:rsidRPr="003B5DA9">
        <w:rPr>
          <w:rFonts w:ascii="Times New Roman" w:hAnsi="Times New Roman" w:cs="Times New Roman"/>
          <w:sz w:val="28"/>
          <w:szCs w:val="28"/>
        </w:rPr>
        <w:t>.</w:t>
      </w:r>
      <w:r w:rsidRPr="003B5DA9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Pr="003B5DA9">
        <w:rPr>
          <w:rFonts w:ascii="Times New Roman" w:hAnsi="Times New Roman" w:cs="Times New Roman"/>
          <w:sz w:val="28"/>
          <w:szCs w:val="28"/>
        </w:rPr>
        <w:t>.</w:t>
      </w:r>
      <w:r w:rsidRPr="003B5DA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B5DA9">
        <w:rPr>
          <w:rFonts w:ascii="Times New Roman" w:hAnsi="Times New Roman" w:cs="Times New Roman"/>
          <w:sz w:val="28"/>
          <w:szCs w:val="28"/>
        </w:rPr>
        <w:t>/ (Библиотека Кирилла и Мефодия).</w:t>
      </w:r>
    </w:p>
    <w:p w14:paraId="0ED81159" w14:textId="77777777" w:rsidR="008F75A6" w:rsidRPr="003B5DA9" w:rsidRDefault="008F75A6" w:rsidP="008F75A6">
      <w:pPr>
        <w:shd w:val="clear" w:color="auto" w:fill="FFFFFF"/>
        <w:tabs>
          <w:tab w:val="left" w:pos="346"/>
        </w:tabs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2</w:t>
      </w:r>
      <w:r w:rsidRPr="003B5DA9">
        <w:rPr>
          <w:rFonts w:ascii="Times New Roman" w:hAnsi="Times New Roman" w:cs="Times New Roman"/>
          <w:b/>
          <w:bCs/>
          <w:sz w:val="28"/>
          <w:szCs w:val="28"/>
        </w:rPr>
        <w:t>.</w:t>
      </w:r>
      <w:hyperlink r:id="rId5" w:history="1">
        <w:r w:rsidRPr="003B5DA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B5DA9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3B5DA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B5DA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5DA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kulichki</w:t>
        </w:r>
        <w:proofErr w:type="spellEnd"/>
        <w:r w:rsidRPr="003B5DA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3B5DA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3B5DA9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3B5DA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travel</w:t>
        </w:r>
      </w:hyperlink>
      <w:r w:rsidRPr="003B5DA9">
        <w:rPr>
          <w:rFonts w:ascii="Times New Roman" w:hAnsi="Times New Roman" w:cs="Times New Roman"/>
          <w:sz w:val="28"/>
          <w:szCs w:val="28"/>
        </w:rPr>
        <w:t xml:space="preserve"> (Виртуальные путешествия. Рассказы  о достопримечательностях, истории и современном развитии стран, городов, регионов.</w:t>
      </w:r>
    </w:p>
    <w:p w14:paraId="121E451F" w14:textId="77777777" w:rsidR="008F75A6" w:rsidRPr="003B5DA9" w:rsidRDefault="008F75A6" w:rsidP="008F75A6">
      <w:pPr>
        <w:shd w:val="clear" w:color="auto" w:fill="FFFFFF"/>
        <w:tabs>
          <w:tab w:val="left" w:pos="346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3B5DA9">
        <w:rPr>
          <w:rFonts w:ascii="Times New Roman" w:hAnsi="Times New Roman" w:cs="Times New Roman"/>
          <w:sz w:val="28"/>
          <w:szCs w:val="28"/>
          <w:lang w:val="en-US"/>
        </w:rPr>
        <w:t>3.</w:t>
      </w:r>
      <w:hyperlink r:id="rId6" w:history="1">
        <w:r w:rsidRPr="003B5DA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http://www.geo2000.nm.ru/index 1.htm</w:t>
        </w:r>
      </w:hyperlink>
      <w:r w:rsidRPr="003B5DA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E4E7C2C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3FE6985" w14:textId="77777777" w:rsidR="008F75A6" w:rsidRPr="003B5DA9" w:rsidRDefault="008F75A6" w:rsidP="008F75A6">
      <w:pPr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 xml:space="preserve">сайты: </w:t>
      </w:r>
    </w:p>
    <w:p w14:paraId="2222DC60" w14:textId="77777777" w:rsidR="008F75A6" w:rsidRPr="003B5DA9" w:rsidRDefault="008F75A6" w:rsidP="008F75A6">
      <w:pPr>
        <w:ind w:left="360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 xml:space="preserve">--Всемирный фонд дикой природы в России – </w:t>
      </w:r>
      <w:hyperlink r:id="rId7" w:history="1">
        <w:r w:rsidRPr="003B5DA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B5DA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5DA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wwf</w:t>
        </w:r>
        <w:proofErr w:type="spellEnd"/>
        <w:r w:rsidRPr="003B5DA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3B5DA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2E6D062C" w14:textId="77777777" w:rsidR="008F75A6" w:rsidRPr="003B5DA9" w:rsidRDefault="008F75A6" w:rsidP="008F75A6">
      <w:pPr>
        <w:ind w:left="360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 xml:space="preserve">--Природа России </w:t>
      </w:r>
      <w:proofErr w:type="spellStart"/>
      <w:r w:rsidRPr="003B5DA9">
        <w:rPr>
          <w:rFonts w:ascii="Times New Roman" w:hAnsi="Times New Roman" w:cs="Times New Roman"/>
          <w:sz w:val="28"/>
          <w:szCs w:val="28"/>
          <w:lang w:val="en-US"/>
        </w:rPr>
        <w:t>priroda</w:t>
      </w:r>
      <w:proofErr w:type="spellEnd"/>
      <w:r w:rsidRPr="003B5DA9">
        <w:rPr>
          <w:rFonts w:ascii="Times New Roman" w:hAnsi="Times New Roman" w:cs="Times New Roman"/>
          <w:sz w:val="28"/>
          <w:szCs w:val="28"/>
        </w:rPr>
        <w:t>.</w:t>
      </w:r>
      <w:r w:rsidRPr="003B5DA9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2792A1C6" w14:textId="77777777" w:rsidR="008F75A6" w:rsidRPr="003B5DA9" w:rsidRDefault="008F75A6" w:rsidP="008F75A6">
      <w:pPr>
        <w:shd w:val="clear" w:color="auto" w:fill="FFFFFF"/>
        <w:tabs>
          <w:tab w:val="left" w:pos="34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DA9">
        <w:rPr>
          <w:rFonts w:ascii="Times New Roman" w:hAnsi="Times New Roman" w:cs="Times New Roman"/>
          <w:b/>
          <w:bCs/>
          <w:sz w:val="28"/>
          <w:szCs w:val="28"/>
        </w:rPr>
        <w:t>Цифровые образовательные ресурсы:</w:t>
      </w:r>
    </w:p>
    <w:p w14:paraId="3F54EFF6" w14:textId="77777777" w:rsidR="008F75A6" w:rsidRPr="003B5DA9" w:rsidRDefault="008F75A6" w:rsidP="008F75A6">
      <w:pPr>
        <w:shd w:val="clear" w:color="auto" w:fill="FFFFFF"/>
        <w:tabs>
          <w:tab w:val="left" w:pos="3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библиотека электронных наглядных пособий;</w:t>
      </w:r>
    </w:p>
    <w:p w14:paraId="388691B3" w14:textId="77777777" w:rsidR="008F75A6" w:rsidRPr="003B5DA9" w:rsidRDefault="008F75A6" w:rsidP="008F75A6">
      <w:pPr>
        <w:shd w:val="clear" w:color="auto" w:fill="FFFFFF"/>
        <w:tabs>
          <w:tab w:val="left" w:pos="3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школьная геоинформационная система;</w:t>
      </w:r>
    </w:p>
    <w:p w14:paraId="1D9057FF" w14:textId="77777777" w:rsidR="008F75A6" w:rsidRPr="003B5DA9" w:rsidRDefault="008F75A6" w:rsidP="008F75A6">
      <w:pPr>
        <w:shd w:val="clear" w:color="auto" w:fill="FFFFFF"/>
        <w:tabs>
          <w:tab w:val="left" w:pos="3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DA9">
        <w:rPr>
          <w:rFonts w:ascii="Times New Roman" w:hAnsi="Times New Roman" w:cs="Times New Roman"/>
          <w:sz w:val="28"/>
          <w:szCs w:val="28"/>
        </w:rPr>
        <w:t>цифровые карты и космические снимки.</w:t>
      </w:r>
    </w:p>
    <w:p w14:paraId="458C8E8E" w14:textId="77777777" w:rsidR="008F75A6" w:rsidRDefault="008F75A6" w:rsidP="008F75A6">
      <w:pPr>
        <w:shd w:val="clear" w:color="auto" w:fill="FFFFFF"/>
        <w:tabs>
          <w:tab w:val="left" w:pos="34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F75A6" w:rsidSect="008F75A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B795AEA"/>
    <w:multiLevelType w:val="hybridMultilevel"/>
    <w:tmpl w:val="9CF4CD74"/>
    <w:lvl w:ilvl="0" w:tplc="2438D68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2CB71341"/>
    <w:multiLevelType w:val="hybridMultilevel"/>
    <w:tmpl w:val="8F02E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A6"/>
    <w:rsid w:val="000D1779"/>
    <w:rsid w:val="00124405"/>
    <w:rsid w:val="00251642"/>
    <w:rsid w:val="00352863"/>
    <w:rsid w:val="00457F67"/>
    <w:rsid w:val="005E42B4"/>
    <w:rsid w:val="00613156"/>
    <w:rsid w:val="00813804"/>
    <w:rsid w:val="008C2397"/>
    <w:rsid w:val="008F75A6"/>
    <w:rsid w:val="00A209CC"/>
    <w:rsid w:val="00A92FE7"/>
    <w:rsid w:val="00AE1C1D"/>
    <w:rsid w:val="00AF2146"/>
    <w:rsid w:val="00B9324F"/>
    <w:rsid w:val="00D351A2"/>
    <w:rsid w:val="00D41C1F"/>
    <w:rsid w:val="00D86F77"/>
    <w:rsid w:val="00F33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97DE"/>
  <w15:docId w15:val="{0C33BE68-9F5C-4CCC-BE77-8F8F842C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75A6"/>
    <w:pPr>
      <w:suppressAutoHyphens/>
      <w:autoSpaceDE/>
      <w:autoSpaceDN/>
      <w:adjustRightInd/>
      <w:spacing w:after="12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F75A6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table" w:styleId="a5">
    <w:name w:val="Table Grid"/>
    <w:basedOn w:val="a1"/>
    <w:rsid w:val="008F7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8F75A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6"/>
      <w:szCs w:val="26"/>
    </w:rPr>
  </w:style>
  <w:style w:type="paragraph" w:styleId="a7">
    <w:name w:val="List Paragraph"/>
    <w:basedOn w:val="a"/>
    <w:uiPriority w:val="34"/>
    <w:qFormat/>
    <w:rsid w:val="008F75A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8">
    <w:name w:val="Hyperlink"/>
    <w:basedOn w:val="a0"/>
    <w:uiPriority w:val="99"/>
    <w:rsid w:val="008F7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w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2000.nm.ru/index%201.htm" TargetMode="External"/><Relationship Id="rId5" Type="http://schemas.openxmlformats.org/officeDocument/2006/relationships/hyperlink" Target="http://www.kulichki.com/trav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4219</Words>
  <Characters>24052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 Kashin</cp:lastModifiedBy>
  <cp:revision>2</cp:revision>
  <dcterms:created xsi:type="dcterms:W3CDTF">2024-09-15T15:14:00Z</dcterms:created>
  <dcterms:modified xsi:type="dcterms:W3CDTF">2024-09-15T15:14:00Z</dcterms:modified>
</cp:coreProperties>
</file>